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B9" w:rsidRPr="007D4C2A" w:rsidRDefault="00C66CB9">
      <w:pPr>
        <w:pStyle w:val="Sections"/>
        <w:rPr>
          <w:spacing w:val="6"/>
          <w:lang w:val="en-GB"/>
        </w:rPr>
      </w:pPr>
      <w:r>
        <w:rPr>
          <w:spacing w:val="6"/>
          <w:lang w:val="en-GB"/>
        </w:rPr>
        <w:t>Vocabulary</w:t>
      </w:r>
    </w:p>
    <w:p w:rsidR="00C66CB9" w:rsidRDefault="00C66CB9" w:rsidP="00C66CB9">
      <w:pPr>
        <w:pStyle w:val="a4"/>
        <w:tabs>
          <w:tab w:val="clear" w:pos="4320"/>
          <w:tab w:val="clear" w:pos="8640"/>
          <w:tab w:val="left" w:pos="680"/>
          <w:tab w:val="left" w:pos="964"/>
        </w:tabs>
        <w:spacing w:line="240" w:lineRule="auto"/>
        <w:rPr>
          <w:rFonts w:ascii="Times" w:hAnsi="Times"/>
          <w:lang w:val="en-GB"/>
        </w:rPr>
      </w:pPr>
    </w:p>
    <w:p w:rsidR="00C66CB9" w:rsidRPr="00666AC2" w:rsidRDefault="00ED6604" w:rsidP="00666AC2">
      <w:pPr>
        <w:pStyle w:val="Instructions7"/>
      </w:pPr>
      <w:r w:rsidRPr="00666AC2">
        <w:tab/>
      </w:r>
      <w:r w:rsidR="007A30B1">
        <w:t>1</w:t>
      </w:r>
      <w:r w:rsidRPr="00666AC2">
        <w:tab/>
      </w:r>
      <w:r w:rsidR="00666AC2" w:rsidRPr="00666AC2">
        <w:t xml:space="preserve">Fill in: </w:t>
      </w:r>
      <w:r w:rsidR="00666AC2" w:rsidRPr="00666AC2">
        <w:rPr>
          <w:rFonts w:ascii="Arial" w:hAnsi="Arial" w:cs="Arial"/>
          <w:i/>
        </w:rPr>
        <w:t>advanced</w:t>
      </w:r>
      <w:r w:rsidR="00666AC2" w:rsidRPr="00666AC2">
        <w:t xml:space="preserve">, </w:t>
      </w:r>
      <w:r w:rsidR="00666AC2" w:rsidRPr="00666AC2">
        <w:rPr>
          <w:rFonts w:ascii="Arial" w:hAnsi="Arial" w:cs="Arial"/>
          <w:i/>
        </w:rPr>
        <w:t>fierce</w:t>
      </w:r>
      <w:r w:rsidR="00666AC2" w:rsidRPr="00666AC2">
        <w:t xml:space="preserve">, </w:t>
      </w:r>
      <w:r w:rsidR="00666AC2" w:rsidRPr="00666AC2">
        <w:rPr>
          <w:rFonts w:ascii="Arial" w:hAnsi="Arial" w:cs="Arial"/>
          <w:i/>
        </w:rPr>
        <w:t>realistic</w:t>
      </w:r>
      <w:r w:rsidR="00666AC2" w:rsidRPr="00666AC2">
        <w:t xml:space="preserve">, </w:t>
      </w:r>
      <w:r w:rsidR="00666AC2" w:rsidRPr="00666AC2">
        <w:rPr>
          <w:rFonts w:ascii="Arial" w:hAnsi="Arial" w:cs="Arial"/>
          <w:i/>
        </w:rPr>
        <w:t>classic</w:t>
      </w:r>
      <w:r w:rsidR="00666AC2" w:rsidRPr="00666AC2">
        <w:t xml:space="preserve">, </w:t>
      </w:r>
      <w:r w:rsidR="00666AC2" w:rsidRPr="00666AC2">
        <w:rPr>
          <w:rFonts w:ascii="Arial" w:hAnsi="Arial" w:cs="Arial"/>
          <w:i/>
        </w:rPr>
        <w:t>remarkable</w:t>
      </w:r>
      <w:r w:rsidR="00666AC2" w:rsidRPr="00666AC2">
        <w:t xml:space="preserve">, </w:t>
      </w:r>
      <w:r w:rsidR="00666AC2" w:rsidRPr="00666AC2">
        <w:rPr>
          <w:rFonts w:ascii="Arial" w:hAnsi="Arial" w:cs="Arial"/>
          <w:i/>
        </w:rPr>
        <w:t>soft</w:t>
      </w:r>
      <w:r w:rsidR="00666AC2" w:rsidRPr="00666AC2">
        <w:t xml:space="preserve">, </w:t>
      </w:r>
      <w:r w:rsidR="00666AC2" w:rsidRPr="00666AC2">
        <w:rPr>
          <w:rFonts w:ascii="Arial" w:hAnsi="Arial" w:cs="Arial"/>
          <w:i/>
        </w:rPr>
        <w:t>unexpected</w:t>
      </w:r>
      <w:r w:rsidR="00666AC2" w:rsidRPr="00666AC2">
        <w:t xml:space="preserve">, </w:t>
      </w:r>
      <w:r w:rsidR="00666AC2" w:rsidRPr="00666AC2">
        <w:rPr>
          <w:rFonts w:ascii="Arial" w:hAnsi="Arial" w:cs="Arial"/>
          <w:i/>
        </w:rPr>
        <w:t>dull</w:t>
      </w:r>
      <w:r w:rsidR="00666AC2" w:rsidRPr="00666AC2">
        <w:t xml:space="preserve">, </w:t>
      </w:r>
      <w:r w:rsidR="00666AC2" w:rsidRPr="00666AC2">
        <w:rPr>
          <w:rFonts w:ascii="Arial" w:hAnsi="Arial" w:cs="Arial"/>
          <w:i/>
        </w:rPr>
        <w:t>scary</w:t>
      </w:r>
      <w:r w:rsidR="00666AC2" w:rsidRPr="00666AC2">
        <w:t xml:space="preserve">, </w:t>
      </w:r>
      <w:proofErr w:type="gramStart"/>
      <w:r w:rsidR="00666AC2" w:rsidRPr="00666AC2">
        <w:rPr>
          <w:rFonts w:ascii="Arial" w:hAnsi="Arial" w:cs="Arial"/>
          <w:i/>
        </w:rPr>
        <w:t>depressing</w:t>
      </w:r>
      <w:proofErr w:type="gramEnd"/>
      <w:r w:rsidR="00666AC2" w:rsidRPr="00666AC2">
        <w:t>.</w:t>
      </w:r>
    </w:p>
    <w:p w:rsidR="00AA1F89" w:rsidRPr="00666AC2" w:rsidRDefault="00AA1F89" w:rsidP="00666AC2">
      <w:pPr>
        <w:pStyle w:val="Instructions7"/>
        <w:sectPr w:rsidR="00AA1F89" w:rsidRPr="00666AC2" w:rsidSect="00F8733C">
          <w:headerReference w:type="default" r:id="rId7"/>
          <w:footerReference w:type="default" r:id="rId8"/>
          <w:headerReference w:type="first" r:id="rId9"/>
          <w:footerReference w:type="first" r:id="rId10"/>
          <w:type w:val="continuous"/>
          <w:pgSz w:w="11906" w:h="16838" w:code="9"/>
          <w:pgMar w:top="1418" w:right="851" w:bottom="1134" w:left="851" w:header="709" w:footer="709" w:gutter="0"/>
          <w:cols w:space="709"/>
          <w:titlePg/>
        </w:sectPr>
      </w:pPr>
    </w:p>
    <w:p w:rsidR="004309F0" w:rsidRDefault="004309F0" w:rsidP="00C66CB9">
      <w:pPr>
        <w:rPr>
          <w:lang w:val="en-GB"/>
        </w:rPr>
      </w:pPr>
    </w:p>
    <w:p w:rsidR="00AA1F89" w:rsidRPr="00D32E24" w:rsidRDefault="00AA1F89" w:rsidP="00204675">
      <w:pPr>
        <w:pStyle w:val="Normal7"/>
        <w:rPr>
          <w:lang w:val="en-US"/>
        </w:rPr>
        <w:sectPr w:rsidR="00AA1F89" w:rsidRPr="00D32E24" w:rsidSect="00F8733C">
          <w:type w:val="continuous"/>
          <w:pgSz w:w="11906" w:h="16838" w:code="9"/>
          <w:pgMar w:top="1418" w:right="851" w:bottom="1134" w:left="851" w:header="709" w:footer="709" w:gutter="0"/>
          <w:cols w:space="709"/>
          <w:titlePg/>
        </w:sectPr>
      </w:pPr>
    </w:p>
    <w:p w:rsidR="00666AC2" w:rsidRPr="00DD7F8B" w:rsidRDefault="00204675" w:rsidP="00666AC2">
      <w:pPr>
        <w:pStyle w:val="Normal7"/>
        <w:rPr>
          <w:b/>
          <w:lang w:val="en-US"/>
        </w:rPr>
      </w:pPr>
      <w:r w:rsidRPr="00D32E24">
        <w:rPr>
          <w:lang w:val="en-US"/>
        </w:rPr>
        <w:lastRenderedPageBreak/>
        <w:tab/>
      </w:r>
      <w:r w:rsidRPr="00D32E24">
        <w:rPr>
          <w:b/>
          <w:lang w:val="en-US"/>
        </w:rPr>
        <w:t>1</w:t>
      </w:r>
      <w:r w:rsidRPr="00D32E24">
        <w:rPr>
          <w:lang w:val="en-US"/>
        </w:rPr>
        <w:tab/>
      </w:r>
      <w:r w:rsidR="00046441">
        <w:rPr>
          <w:lang w:val="en-US"/>
        </w:rPr>
        <w:t>The zoo</w:t>
      </w:r>
      <w:r w:rsidR="00666AC2">
        <w:rPr>
          <w:lang w:val="en-US"/>
        </w:rPr>
        <w:t xml:space="preserve">keeper was bitten by </w:t>
      </w:r>
      <w:proofErr w:type="gramStart"/>
      <w:r w:rsidR="00666AC2">
        <w:rPr>
          <w:lang w:val="en-US"/>
        </w:rPr>
        <w:t>a(</w:t>
      </w:r>
      <w:proofErr w:type="gramEnd"/>
      <w:r w:rsidR="00666AC2">
        <w:rPr>
          <w:lang w:val="en-US"/>
        </w:rPr>
        <w:t>n)</w:t>
      </w:r>
      <w:r w:rsidR="00666AC2" w:rsidRPr="00DD7F8B">
        <w:rPr>
          <w:lang w:val="en-US"/>
        </w:rPr>
        <w:t xml:space="preserve"> </w:t>
      </w:r>
      <w:r w:rsidR="00666AC2">
        <w:rPr>
          <w:lang w:val="en-US"/>
        </w:rPr>
        <w:t>………………………… lion.</w:t>
      </w:r>
    </w:p>
    <w:p w:rsidR="00666AC2" w:rsidRPr="00DD7F8B" w:rsidRDefault="00666AC2" w:rsidP="00666AC2">
      <w:pPr>
        <w:pStyle w:val="Normal7"/>
        <w:rPr>
          <w:b/>
          <w:lang w:val="en-US"/>
        </w:rPr>
      </w:pPr>
      <w:r w:rsidRPr="00D32E24">
        <w:rPr>
          <w:lang w:val="en-US"/>
        </w:rPr>
        <w:tab/>
      </w:r>
      <w:r>
        <w:rPr>
          <w:b/>
          <w:lang w:val="en-US"/>
        </w:rPr>
        <w:t>2</w:t>
      </w:r>
      <w:r w:rsidRPr="00D32E24">
        <w:rPr>
          <w:lang w:val="en-US"/>
        </w:rPr>
        <w:tab/>
      </w:r>
      <w:r>
        <w:rPr>
          <w:lang w:val="en-US"/>
        </w:rPr>
        <w:t>Mum plays …………………………, quiet music to help the baby sleep.</w:t>
      </w:r>
    </w:p>
    <w:p w:rsidR="00666AC2" w:rsidRPr="00DD7F8B" w:rsidRDefault="00666AC2" w:rsidP="00666AC2">
      <w:pPr>
        <w:pStyle w:val="Normal7"/>
        <w:rPr>
          <w:b/>
          <w:lang w:val="en-US"/>
        </w:rPr>
      </w:pPr>
      <w:r w:rsidRPr="00D32E24">
        <w:rPr>
          <w:lang w:val="en-US"/>
        </w:rPr>
        <w:tab/>
      </w:r>
      <w:r>
        <w:rPr>
          <w:b/>
          <w:lang w:val="en-US"/>
        </w:rPr>
        <w:t>3</w:t>
      </w:r>
      <w:r w:rsidRPr="00D32E24">
        <w:rPr>
          <w:lang w:val="en-US"/>
        </w:rPr>
        <w:tab/>
      </w:r>
      <w:r>
        <w:rPr>
          <w:lang w:val="en-US"/>
        </w:rPr>
        <w:t>I thought the film was boring. In fact, it was so ………………………… that I nearly fell asleep.</w:t>
      </w:r>
    </w:p>
    <w:p w:rsidR="00666AC2" w:rsidRPr="00DD7F8B" w:rsidRDefault="00666AC2" w:rsidP="00666AC2">
      <w:pPr>
        <w:pStyle w:val="Normal7"/>
        <w:rPr>
          <w:b/>
          <w:lang w:val="en-US"/>
        </w:rPr>
      </w:pPr>
      <w:r w:rsidRPr="00D32E24">
        <w:rPr>
          <w:lang w:val="en-US"/>
        </w:rPr>
        <w:tab/>
      </w:r>
      <w:r>
        <w:rPr>
          <w:b/>
          <w:lang w:val="en-US"/>
        </w:rPr>
        <w:t>4</w:t>
      </w:r>
      <w:r w:rsidRPr="00D32E24">
        <w:rPr>
          <w:lang w:val="en-US"/>
        </w:rPr>
        <w:tab/>
      </w:r>
      <w:r>
        <w:rPr>
          <w:lang w:val="en-US"/>
        </w:rPr>
        <w:t xml:space="preserve">The </w:t>
      </w:r>
      <w:proofErr w:type="spellStart"/>
      <w:r>
        <w:rPr>
          <w:lang w:val="en-US"/>
        </w:rPr>
        <w:t>computerised</w:t>
      </w:r>
      <w:proofErr w:type="spellEnd"/>
      <w:r>
        <w:rPr>
          <w:lang w:val="en-US"/>
        </w:rPr>
        <w:t xml:space="preserve"> landscape was very</w:t>
      </w:r>
      <w:r w:rsidRPr="00DD7F8B">
        <w:rPr>
          <w:lang w:val="en-US"/>
        </w:rPr>
        <w:t xml:space="preserve"> </w:t>
      </w:r>
      <w:r>
        <w:rPr>
          <w:lang w:val="en-US"/>
        </w:rPr>
        <w:t>………………………… – it looked like a</w:t>
      </w:r>
      <w:r w:rsidR="00046441">
        <w:rPr>
          <w:lang w:val="en-US"/>
        </w:rPr>
        <w:t>n</w:t>
      </w:r>
      <w:r>
        <w:rPr>
          <w:lang w:val="en-US"/>
        </w:rPr>
        <w:t xml:space="preserve"> </w:t>
      </w:r>
      <w:r w:rsidR="00046441">
        <w:rPr>
          <w:lang w:val="en-US"/>
        </w:rPr>
        <w:t>actual</w:t>
      </w:r>
      <w:r>
        <w:rPr>
          <w:lang w:val="en-US"/>
        </w:rPr>
        <w:t xml:space="preserve"> place.</w:t>
      </w:r>
    </w:p>
    <w:p w:rsidR="00666AC2" w:rsidRPr="00DD7F8B" w:rsidRDefault="00666AC2" w:rsidP="00666AC2">
      <w:pPr>
        <w:pStyle w:val="Normal7"/>
        <w:rPr>
          <w:b/>
          <w:lang w:val="en-US"/>
        </w:rPr>
      </w:pPr>
      <w:r w:rsidRPr="00D32E24">
        <w:rPr>
          <w:lang w:val="en-US"/>
        </w:rPr>
        <w:tab/>
      </w:r>
      <w:r>
        <w:rPr>
          <w:b/>
          <w:lang w:val="en-US"/>
        </w:rPr>
        <w:t>5</w:t>
      </w:r>
      <w:r w:rsidRPr="00D32E24">
        <w:rPr>
          <w:lang w:val="en-US"/>
        </w:rPr>
        <w:tab/>
      </w:r>
      <w:r>
        <w:rPr>
          <w:lang w:val="en-US"/>
        </w:rPr>
        <w:t>I felt really sad after watching that ………………………… film on TV last night.</w:t>
      </w:r>
    </w:p>
    <w:p w:rsidR="00666AC2" w:rsidRDefault="00666AC2" w:rsidP="00666AC2">
      <w:pPr>
        <w:pStyle w:val="Normal7"/>
        <w:rPr>
          <w:lang w:val="en-US"/>
        </w:rPr>
      </w:pPr>
      <w:r w:rsidRPr="00D32E24">
        <w:rPr>
          <w:lang w:val="en-US"/>
        </w:rPr>
        <w:tab/>
      </w:r>
      <w:r>
        <w:rPr>
          <w:b/>
          <w:lang w:val="en-US"/>
        </w:rPr>
        <w:t>6</w:t>
      </w:r>
      <w:r w:rsidRPr="00D32E24">
        <w:rPr>
          <w:lang w:val="en-US"/>
        </w:rPr>
        <w:tab/>
      </w:r>
      <w:r w:rsidRPr="00DD7F8B">
        <w:rPr>
          <w:i/>
          <w:lang w:val="en-US"/>
        </w:rPr>
        <w:t>Oliver Twist</w:t>
      </w:r>
      <w:r w:rsidRPr="00DD7F8B">
        <w:rPr>
          <w:lang w:val="en-US"/>
        </w:rPr>
        <w:t xml:space="preserve"> is </w:t>
      </w:r>
      <w:proofErr w:type="gramStart"/>
      <w:r w:rsidRPr="00DD7F8B">
        <w:rPr>
          <w:lang w:val="en-US"/>
        </w:rPr>
        <w:t>a(</w:t>
      </w:r>
      <w:proofErr w:type="gramEnd"/>
      <w:r w:rsidRPr="00DD7F8B">
        <w:rPr>
          <w:lang w:val="en-US"/>
        </w:rPr>
        <w:t xml:space="preserve">n) </w:t>
      </w:r>
      <w:r>
        <w:rPr>
          <w:lang w:val="en-US"/>
        </w:rPr>
        <w:t xml:space="preserve">…………………… </w:t>
      </w:r>
      <w:r w:rsidRPr="00DD7F8B">
        <w:rPr>
          <w:lang w:val="en-US"/>
        </w:rPr>
        <w:t>novel</w:t>
      </w:r>
      <w:r>
        <w:rPr>
          <w:lang w:val="en-US"/>
        </w:rPr>
        <w:t xml:space="preserve"> by one of Britain’s most popular authors.</w:t>
      </w:r>
    </w:p>
    <w:p w:rsidR="00666AC2" w:rsidRPr="00DD7F8B" w:rsidRDefault="00666AC2" w:rsidP="00666AC2">
      <w:pPr>
        <w:pStyle w:val="Normal7"/>
        <w:rPr>
          <w:b/>
          <w:lang w:val="en-US"/>
        </w:rPr>
      </w:pPr>
      <w:r>
        <w:rPr>
          <w:lang w:val="en-US"/>
        </w:rPr>
        <w:br w:type="column"/>
      </w:r>
      <w:r w:rsidRPr="00D32E24">
        <w:rPr>
          <w:lang w:val="en-US"/>
        </w:rPr>
        <w:lastRenderedPageBreak/>
        <w:tab/>
      </w:r>
      <w:r>
        <w:rPr>
          <w:b/>
          <w:lang w:val="en-US"/>
        </w:rPr>
        <w:t>7</w:t>
      </w:r>
      <w:r w:rsidRPr="00D32E24">
        <w:rPr>
          <w:lang w:val="en-US"/>
        </w:rPr>
        <w:tab/>
      </w:r>
      <w:r>
        <w:rPr>
          <w:lang w:val="en-US"/>
        </w:rPr>
        <w:t>The film is too ………………………… for young children – they will be frightened by the monsters.</w:t>
      </w:r>
    </w:p>
    <w:p w:rsidR="00666AC2" w:rsidRPr="00DD7F8B" w:rsidRDefault="00666AC2" w:rsidP="00666AC2">
      <w:pPr>
        <w:pStyle w:val="Normal7"/>
        <w:rPr>
          <w:b/>
          <w:i/>
          <w:lang w:val="en-US"/>
        </w:rPr>
      </w:pPr>
      <w:r w:rsidRPr="00D32E24">
        <w:rPr>
          <w:lang w:val="en-US"/>
        </w:rPr>
        <w:tab/>
      </w:r>
      <w:r>
        <w:rPr>
          <w:b/>
          <w:lang w:val="en-US"/>
        </w:rPr>
        <w:t>8</w:t>
      </w:r>
      <w:r w:rsidRPr="00D32E24">
        <w:rPr>
          <w:lang w:val="en-US"/>
        </w:rPr>
        <w:tab/>
      </w:r>
      <w:r>
        <w:rPr>
          <w:lang w:val="en-US"/>
        </w:rPr>
        <w:t xml:space="preserve">………………………… </w:t>
      </w:r>
      <w:r w:rsidRPr="00DD7F8B">
        <w:rPr>
          <w:lang w:val="en-US"/>
        </w:rPr>
        <w:t xml:space="preserve">technology is used </w:t>
      </w:r>
      <w:r>
        <w:rPr>
          <w:lang w:val="en-US"/>
        </w:rPr>
        <w:t xml:space="preserve">to create special effects </w:t>
      </w:r>
      <w:r w:rsidRPr="00DD7F8B">
        <w:rPr>
          <w:lang w:val="en-US"/>
        </w:rPr>
        <w:t xml:space="preserve">in films like </w:t>
      </w:r>
      <w:r w:rsidRPr="00DD7F8B">
        <w:rPr>
          <w:i/>
          <w:lang w:val="en-US"/>
        </w:rPr>
        <w:t>Iron Man.</w:t>
      </w:r>
    </w:p>
    <w:p w:rsidR="00666AC2" w:rsidRPr="00DD7F8B" w:rsidRDefault="00666AC2" w:rsidP="00666AC2">
      <w:pPr>
        <w:pStyle w:val="Normal7"/>
        <w:rPr>
          <w:lang w:val="en-US"/>
        </w:rPr>
      </w:pPr>
      <w:r w:rsidRPr="00D32E24">
        <w:rPr>
          <w:lang w:val="en-US"/>
        </w:rPr>
        <w:tab/>
      </w:r>
      <w:r>
        <w:rPr>
          <w:b/>
          <w:lang w:val="en-US"/>
        </w:rPr>
        <w:t>9</w:t>
      </w:r>
      <w:r w:rsidRPr="00D32E24">
        <w:rPr>
          <w:lang w:val="en-US"/>
        </w:rPr>
        <w:tab/>
      </w:r>
      <w:r>
        <w:rPr>
          <w:lang w:val="en-US"/>
        </w:rPr>
        <w:t xml:space="preserve">In the film, Sherlock is </w:t>
      </w:r>
      <w:proofErr w:type="gramStart"/>
      <w:r>
        <w:rPr>
          <w:lang w:val="en-US"/>
        </w:rPr>
        <w:t>a(</w:t>
      </w:r>
      <w:proofErr w:type="gramEnd"/>
      <w:r>
        <w:rPr>
          <w:lang w:val="en-US"/>
        </w:rPr>
        <w:t xml:space="preserve">n) ……………… detective because he can solve crimes </w:t>
      </w:r>
      <w:r w:rsidR="00D32E24">
        <w:rPr>
          <w:lang w:val="en-US"/>
        </w:rPr>
        <w:t xml:space="preserve">that </w:t>
      </w:r>
      <w:r>
        <w:rPr>
          <w:lang w:val="en-US"/>
        </w:rPr>
        <w:t>other people can’t.</w:t>
      </w:r>
    </w:p>
    <w:p w:rsidR="00787CE8" w:rsidRPr="00E85BDC" w:rsidRDefault="00B70C8B" w:rsidP="00666AC2">
      <w:pPr>
        <w:pStyle w:val="Normal7"/>
        <w:rPr>
          <w:lang w:val="en-US"/>
        </w:rPr>
      </w:pPr>
      <w:r w:rsidRPr="00B70C8B">
        <w:rPr>
          <w:noProof/>
          <w:lang w:eastAsia="el-GR"/>
        </w:rPr>
        <w:pict>
          <v:group id="_x0000_s3330" style="position:absolute;left:0;text-align:left;margin-left:183.7pt;margin-top:77.1pt;width:53.7pt;height:36pt;z-index:251653632" coordorigin="9936,8661" coordsize="1074,72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331" type="#_x0000_t185" style="position:absolute;left:9936;top:8669;width:1074;height:576"/>
            <v:shapetype id="_x0000_t202" coordsize="21600,21600" o:spt="202" path="m,l,21600r21600,l21600,xe">
              <v:stroke joinstyle="miter"/>
              <v:path gradientshapeok="t" o:connecttype="rect"/>
            </v:shapetype>
            <v:shape id="_x0000_s3332" type="#_x0000_t202" style="position:absolute;left:10005;top:8661;width:936;height:720" filled="f" stroked="f">
              <v:textbox style="mso-next-textbox:#_x0000_s3332" inset="0,0,0,0">
                <w:txbxContent>
                  <w:p w:rsidR="00A0530E" w:rsidRDefault="00A0530E" w:rsidP="00787CE8">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787CE8" w:rsidRDefault="00A0530E" w:rsidP="00787CE8">
                    <w:pPr>
                      <w:pStyle w:val="a4"/>
                      <w:tabs>
                        <w:tab w:val="clear" w:pos="4320"/>
                        <w:tab w:val="clear" w:pos="8640"/>
                        <w:tab w:val="left" w:pos="567"/>
                      </w:tabs>
                      <w:spacing w:line="360" w:lineRule="auto"/>
                      <w:rPr>
                        <w:rFonts w:ascii="Times" w:hAnsi="Times"/>
                        <w:lang w:val="en-US"/>
                      </w:rPr>
                    </w:pPr>
                    <w:r>
                      <w:rPr>
                        <w:sz w:val="16"/>
                        <w:lang w:val="en-US"/>
                      </w:rPr>
                      <w:tab/>
                    </w:r>
                    <w:r>
                      <w:rPr>
                        <w:sz w:val="16"/>
                      </w:rPr>
                      <w:t>10</w:t>
                    </w:r>
                    <w:r>
                      <w:rPr>
                        <w:sz w:val="16"/>
                      </w:rPr>
                      <w:sym w:font="Symbol" w:char="F0B4"/>
                    </w:r>
                    <w:r w:rsidR="002E5DBD">
                      <w:rPr>
                        <w:sz w:val="16"/>
                        <w:lang w:val="en-US"/>
                      </w:rPr>
                      <w:t>0.</w:t>
                    </w:r>
                    <w:r>
                      <w:rPr>
                        <w:sz w:val="16"/>
                        <w:lang w:val="en-US"/>
                      </w:rPr>
                      <w:t>5</w:t>
                    </w:r>
                    <w:r>
                      <w:rPr>
                        <w:sz w:val="16"/>
                      </w:rPr>
                      <w:tab/>
                      <w:t xml:space="preserve">  </w:t>
                    </w:r>
                    <w:r>
                      <w:rPr>
                        <w:sz w:val="16"/>
                        <w:lang w:val="en-US"/>
                      </w:rPr>
                      <w:t xml:space="preserve"> 5</w:t>
                    </w:r>
                  </w:p>
                  <w:p w:rsidR="00A0530E" w:rsidRDefault="00A0530E" w:rsidP="00787CE8"/>
                  <w:p w:rsidR="00A0530E" w:rsidRDefault="00A0530E" w:rsidP="00787CE8"/>
                  <w:p w:rsidR="00A0530E" w:rsidRPr="00AF35B4" w:rsidRDefault="00A0530E" w:rsidP="00787CE8"/>
                </w:txbxContent>
              </v:textbox>
            </v:shape>
          </v:group>
        </w:pict>
      </w:r>
      <w:r w:rsidR="00666AC2" w:rsidRPr="00D32E24">
        <w:rPr>
          <w:lang w:val="en-US"/>
        </w:rPr>
        <w:tab/>
      </w:r>
      <w:r w:rsidR="00666AC2" w:rsidRPr="00D32E24">
        <w:rPr>
          <w:b/>
          <w:lang w:val="en-US"/>
        </w:rPr>
        <w:t>1</w:t>
      </w:r>
      <w:r w:rsidR="00666AC2">
        <w:rPr>
          <w:b/>
          <w:lang w:val="en-US"/>
        </w:rPr>
        <w:t>0</w:t>
      </w:r>
      <w:r w:rsidR="00666AC2" w:rsidRPr="00D32E24">
        <w:rPr>
          <w:lang w:val="en-US"/>
        </w:rPr>
        <w:tab/>
      </w:r>
      <w:r w:rsidR="00666AC2">
        <w:rPr>
          <w:lang w:val="en-US"/>
        </w:rPr>
        <w:t>We were surprised by the film’s</w:t>
      </w:r>
      <w:r w:rsidR="00666AC2" w:rsidRPr="00DD7F8B">
        <w:rPr>
          <w:lang w:val="en-US"/>
        </w:rPr>
        <w:t xml:space="preserve"> </w:t>
      </w:r>
      <w:r w:rsidR="00666AC2">
        <w:rPr>
          <w:lang w:val="en-US"/>
        </w:rPr>
        <w:t xml:space="preserve">………………………… </w:t>
      </w:r>
      <w:r w:rsidR="00666AC2" w:rsidRPr="00DD7F8B">
        <w:rPr>
          <w:lang w:val="en-US"/>
        </w:rPr>
        <w:t>ending</w:t>
      </w:r>
      <w:r w:rsidR="00666AC2">
        <w:rPr>
          <w:lang w:val="en-US"/>
        </w:rPr>
        <w:t xml:space="preserve"> – no one </w:t>
      </w:r>
      <w:proofErr w:type="gramStart"/>
      <w:r w:rsidR="00666AC2">
        <w:rPr>
          <w:lang w:val="en-US"/>
        </w:rPr>
        <w:t>thought</w:t>
      </w:r>
      <w:proofErr w:type="gramEnd"/>
      <w:r w:rsidR="00666AC2">
        <w:rPr>
          <w:lang w:val="en-US"/>
        </w:rPr>
        <w:t xml:space="preserve"> it would end like that.</w:t>
      </w:r>
    </w:p>
    <w:p w:rsidR="00AA1F89" w:rsidRDefault="00AA1F89" w:rsidP="00666AC2">
      <w:pPr>
        <w:pStyle w:val="Normal7"/>
        <w:rPr>
          <w:lang w:val="en-US"/>
        </w:rPr>
        <w:sectPr w:rsidR="00AA1F89" w:rsidSect="00F8733C">
          <w:type w:val="continuous"/>
          <w:pgSz w:w="11906" w:h="16838" w:code="9"/>
          <w:pgMar w:top="1418" w:right="851" w:bottom="1134" w:left="851" w:header="709" w:footer="709" w:gutter="0"/>
          <w:cols w:num="2" w:sep="1" w:space="709"/>
          <w:titlePg/>
        </w:sectPr>
      </w:pPr>
    </w:p>
    <w:p w:rsidR="00204675" w:rsidRPr="00925804" w:rsidRDefault="00204675" w:rsidP="00204675">
      <w:pPr>
        <w:pStyle w:val="Normal7"/>
        <w:rPr>
          <w:lang w:val="en-US"/>
        </w:rPr>
      </w:pPr>
    </w:p>
    <w:p w:rsidR="00AA1F89" w:rsidRDefault="00AA1F89" w:rsidP="00C66CB9">
      <w:pPr>
        <w:rPr>
          <w:lang w:val="en-US"/>
        </w:rPr>
      </w:pPr>
    </w:p>
    <w:p w:rsidR="00ED6604" w:rsidRDefault="00ED6604" w:rsidP="00C66CB9">
      <w:pPr>
        <w:rPr>
          <w:lang w:val="en-US"/>
        </w:rPr>
      </w:pPr>
    </w:p>
    <w:p w:rsidR="00787CE8" w:rsidRDefault="00787CE8" w:rsidP="00C66CB9">
      <w:pPr>
        <w:rPr>
          <w:lang w:val="en-US"/>
        </w:rPr>
      </w:pPr>
    </w:p>
    <w:p w:rsidR="00787CE8" w:rsidRPr="00787CE8" w:rsidRDefault="00787CE8" w:rsidP="00C66CB9">
      <w:pPr>
        <w:rPr>
          <w:lang w:val="en-US"/>
        </w:rPr>
        <w:sectPr w:rsidR="00787CE8" w:rsidRPr="00787CE8" w:rsidSect="00F8733C">
          <w:type w:val="continuous"/>
          <w:pgSz w:w="11906" w:h="16838" w:code="9"/>
          <w:pgMar w:top="1418" w:right="851" w:bottom="1134" w:left="851" w:header="709" w:footer="709" w:gutter="0"/>
          <w:cols w:space="709"/>
          <w:titlePg/>
        </w:sectPr>
      </w:pPr>
    </w:p>
    <w:p w:rsidR="00AA1F89" w:rsidRPr="00787CE8" w:rsidRDefault="00AA1F89" w:rsidP="00C66CB9">
      <w:pPr>
        <w:spacing w:line="240" w:lineRule="auto"/>
        <w:rPr>
          <w:lang w:val="en-US"/>
        </w:rPr>
      </w:pPr>
    </w:p>
    <w:p w:rsidR="00C66CB9" w:rsidRPr="00150684" w:rsidRDefault="00787CE8" w:rsidP="00150684">
      <w:pPr>
        <w:pStyle w:val="Instructions7"/>
      </w:pPr>
      <w:r w:rsidRPr="00150684">
        <w:tab/>
        <w:t>2</w:t>
      </w:r>
      <w:r w:rsidRPr="00150684">
        <w:tab/>
      </w:r>
      <w:r w:rsidR="001751C1">
        <w:t>Underline</w:t>
      </w:r>
      <w:r w:rsidR="002E5DBD">
        <w:t xml:space="preserve"> the correct </w:t>
      </w:r>
      <w:r w:rsidR="001751C1">
        <w:t>item</w:t>
      </w:r>
      <w:r w:rsidR="00ED6604" w:rsidRPr="00150684">
        <w:t>.</w:t>
      </w:r>
    </w:p>
    <w:p w:rsidR="00AA1F89" w:rsidRPr="00150684" w:rsidRDefault="00AA1F89" w:rsidP="00150684">
      <w:pPr>
        <w:pStyle w:val="Instructions7"/>
        <w:sectPr w:rsidR="00AA1F89" w:rsidRPr="00150684" w:rsidSect="00F8733C">
          <w:type w:val="continuous"/>
          <w:pgSz w:w="11906" w:h="16838" w:code="9"/>
          <w:pgMar w:top="1418" w:right="851" w:bottom="1134" w:left="851" w:header="709" w:footer="709" w:gutter="0"/>
          <w:cols w:space="709"/>
          <w:titlePg/>
        </w:sectPr>
      </w:pPr>
    </w:p>
    <w:p w:rsidR="00C66CB9" w:rsidRPr="00D32E24" w:rsidRDefault="00C66CB9" w:rsidP="00C66CB9">
      <w:pPr>
        <w:spacing w:line="240" w:lineRule="auto"/>
        <w:rPr>
          <w:lang w:val="en-US"/>
        </w:rPr>
      </w:pPr>
    </w:p>
    <w:p w:rsidR="00AA1F89" w:rsidRPr="00D32E24" w:rsidRDefault="00AA1F89" w:rsidP="00FD372F">
      <w:pPr>
        <w:pStyle w:val="Normal7"/>
        <w:rPr>
          <w:lang w:val="en-US"/>
        </w:rPr>
        <w:sectPr w:rsidR="00AA1F89" w:rsidRPr="00D32E24" w:rsidSect="00F8733C">
          <w:type w:val="continuous"/>
          <w:pgSz w:w="11906" w:h="16838" w:code="9"/>
          <w:pgMar w:top="1418" w:right="851" w:bottom="1134" w:left="851" w:header="709" w:footer="709" w:gutter="0"/>
          <w:cols w:space="709"/>
          <w:titlePg/>
        </w:sectPr>
      </w:pPr>
    </w:p>
    <w:p w:rsidR="00E123AA" w:rsidRPr="0000463C" w:rsidRDefault="00FD372F" w:rsidP="00E123AA">
      <w:pPr>
        <w:pStyle w:val="Normal7"/>
        <w:rPr>
          <w:b/>
          <w:lang w:val="en-US"/>
        </w:rPr>
      </w:pPr>
      <w:r w:rsidRPr="00D32E24">
        <w:rPr>
          <w:lang w:val="en-US"/>
        </w:rPr>
        <w:lastRenderedPageBreak/>
        <w:tab/>
      </w:r>
      <w:r w:rsidRPr="00D32E24">
        <w:rPr>
          <w:b/>
          <w:lang w:val="en-US"/>
        </w:rPr>
        <w:t>1</w:t>
      </w:r>
      <w:r w:rsidRPr="00D32E24">
        <w:rPr>
          <w:lang w:val="en-US"/>
        </w:rPr>
        <w:tab/>
      </w:r>
      <w:r w:rsidR="00E123AA" w:rsidRPr="0000463C">
        <w:rPr>
          <w:lang w:val="en-US"/>
        </w:rPr>
        <w:t xml:space="preserve">Beethoven was a famous </w:t>
      </w:r>
      <w:r w:rsidR="00E123AA" w:rsidRPr="0000463C">
        <w:rPr>
          <w:b/>
          <w:lang w:val="en-US"/>
        </w:rPr>
        <w:t>composer/</w:t>
      </w:r>
      <w:r w:rsidR="00F32797">
        <w:rPr>
          <w:b/>
          <w:lang w:val="en-US"/>
        </w:rPr>
        <w:t xml:space="preserve"> </w:t>
      </w:r>
      <w:r w:rsidR="00E123AA" w:rsidRPr="0000463C">
        <w:rPr>
          <w:b/>
          <w:lang w:val="en-US"/>
        </w:rPr>
        <w:t>singer.</w:t>
      </w:r>
    </w:p>
    <w:p w:rsidR="00E123AA" w:rsidRPr="0000463C" w:rsidRDefault="00E123AA" w:rsidP="00E123AA">
      <w:pPr>
        <w:pStyle w:val="Normal7"/>
        <w:rPr>
          <w:lang w:val="en-US"/>
        </w:rPr>
      </w:pPr>
      <w:r w:rsidRPr="00D32E24">
        <w:rPr>
          <w:lang w:val="en-US"/>
        </w:rPr>
        <w:tab/>
      </w:r>
      <w:r>
        <w:rPr>
          <w:b/>
          <w:lang w:val="en-US"/>
        </w:rPr>
        <w:t>2</w:t>
      </w:r>
      <w:r w:rsidRPr="00D32E24">
        <w:rPr>
          <w:lang w:val="en-US"/>
        </w:rPr>
        <w:tab/>
      </w:r>
      <w:r w:rsidRPr="0000463C">
        <w:rPr>
          <w:lang w:val="en-US"/>
        </w:rPr>
        <w:t xml:space="preserve">The first </w:t>
      </w:r>
      <w:r w:rsidRPr="0000463C">
        <w:rPr>
          <w:i/>
          <w:lang w:val="en-US"/>
        </w:rPr>
        <w:t>Star Wars</w:t>
      </w:r>
      <w:r w:rsidRPr="0000463C">
        <w:rPr>
          <w:lang w:val="en-US"/>
        </w:rPr>
        <w:t xml:space="preserve"> film was </w:t>
      </w:r>
      <w:r w:rsidRPr="0000463C">
        <w:rPr>
          <w:b/>
          <w:lang w:val="en-US"/>
        </w:rPr>
        <w:t>released/</w:t>
      </w:r>
      <w:r w:rsidR="00F32797">
        <w:rPr>
          <w:b/>
          <w:lang w:val="en-US"/>
        </w:rPr>
        <w:t xml:space="preserve"> </w:t>
      </w:r>
      <w:r w:rsidRPr="0000463C">
        <w:rPr>
          <w:b/>
          <w:lang w:val="en-US"/>
        </w:rPr>
        <w:t>directed</w:t>
      </w:r>
      <w:r w:rsidRPr="0000463C">
        <w:rPr>
          <w:lang w:val="en-US"/>
        </w:rPr>
        <w:t xml:space="preserve"> by George Lucas. </w:t>
      </w:r>
    </w:p>
    <w:p w:rsidR="00E123AA" w:rsidRPr="0000463C" w:rsidRDefault="00E123AA" w:rsidP="00E123AA">
      <w:pPr>
        <w:pStyle w:val="Normal7"/>
        <w:rPr>
          <w:lang w:val="en-US"/>
        </w:rPr>
      </w:pPr>
      <w:r w:rsidRPr="00D32E24">
        <w:rPr>
          <w:lang w:val="en-US"/>
        </w:rPr>
        <w:tab/>
      </w:r>
      <w:r>
        <w:rPr>
          <w:b/>
          <w:lang w:val="en-US"/>
        </w:rPr>
        <w:t>3</w:t>
      </w:r>
      <w:r w:rsidRPr="00D32E24">
        <w:rPr>
          <w:lang w:val="en-US"/>
        </w:rPr>
        <w:tab/>
      </w:r>
      <w:r w:rsidRPr="0000463C">
        <w:rPr>
          <w:lang w:val="en-US"/>
        </w:rPr>
        <w:t xml:space="preserve">The film has a fantastic </w:t>
      </w:r>
      <w:r w:rsidRPr="0000463C">
        <w:rPr>
          <w:b/>
          <w:lang w:val="en-US"/>
        </w:rPr>
        <w:t>cast/role</w:t>
      </w:r>
      <w:r w:rsidRPr="0000463C">
        <w:rPr>
          <w:lang w:val="en-US"/>
        </w:rPr>
        <w:t xml:space="preserve"> with many talented actors. </w:t>
      </w:r>
    </w:p>
    <w:p w:rsidR="00E123AA" w:rsidRPr="0000463C" w:rsidRDefault="00E123AA" w:rsidP="00E123AA">
      <w:pPr>
        <w:pStyle w:val="Normal7"/>
        <w:rPr>
          <w:lang w:val="en-US"/>
        </w:rPr>
      </w:pPr>
      <w:r w:rsidRPr="00D32E24">
        <w:rPr>
          <w:lang w:val="en-US"/>
        </w:rPr>
        <w:lastRenderedPageBreak/>
        <w:tab/>
      </w:r>
      <w:r>
        <w:rPr>
          <w:b/>
          <w:lang w:val="en-US"/>
        </w:rPr>
        <w:t>4</w:t>
      </w:r>
      <w:r w:rsidRPr="00D32E24">
        <w:rPr>
          <w:lang w:val="en-US"/>
        </w:rPr>
        <w:tab/>
      </w:r>
      <w:r w:rsidRPr="0000463C">
        <w:rPr>
          <w:lang w:val="en-US"/>
        </w:rPr>
        <w:t xml:space="preserve">You can </w:t>
      </w:r>
      <w:r w:rsidRPr="0000463C">
        <w:rPr>
          <w:b/>
          <w:lang w:val="en-US"/>
        </w:rPr>
        <w:t>import/download</w:t>
      </w:r>
      <w:r w:rsidRPr="0000463C">
        <w:rPr>
          <w:lang w:val="en-US"/>
        </w:rPr>
        <w:t xml:space="preserve"> the photographs from your camera to your computer.</w:t>
      </w:r>
    </w:p>
    <w:p w:rsidR="00E66D95" w:rsidRPr="00E85BDC" w:rsidRDefault="00E123AA" w:rsidP="00E123AA">
      <w:pPr>
        <w:pStyle w:val="Normal7"/>
        <w:rPr>
          <w:lang w:val="en-US"/>
        </w:rPr>
      </w:pPr>
      <w:r w:rsidRPr="00D32E24">
        <w:rPr>
          <w:lang w:val="en-US"/>
        </w:rPr>
        <w:tab/>
      </w:r>
      <w:r>
        <w:rPr>
          <w:b/>
          <w:lang w:val="en-US"/>
        </w:rPr>
        <w:t>5</w:t>
      </w:r>
      <w:r w:rsidRPr="00D32E24">
        <w:rPr>
          <w:lang w:val="en-US"/>
        </w:rPr>
        <w:tab/>
      </w:r>
      <w:r w:rsidRPr="0000463C">
        <w:rPr>
          <w:i/>
          <w:lang w:val="en-US"/>
        </w:rPr>
        <w:t>Shrek 2</w:t>
      </w:r>
      <w:r w:rsidRPr="0000463C">
        <w:rPr>
          <w:lang w:val="en-US"/>
        </w:rPr>
        <w:t xml:space="preserve"> is one the best animated </w:t>
      </w:r>
      <w:r w:rsidRPr="0000463C">
        <w:rPr>
          <w:b/>
          <w:lang w:val="en-US"/>
        </w:rPr>
        <w:t>scenes/sequels</w:t>
      </w:r>
      <w:r w:rsidRPr="0000463C">
        <w:rPr>
          <w:lang w:val="en-US"/>
        </w:rPr>
        <w:t xml:space="preserve"> of all time.</w:t>
      </w:r>
    </w:p>
    <w:p w:rsidR="00FD372F" w:rsidRPr="00925804" w:rsidRDefault="00B70C8B" w:rsidP="00E123AA">
      <w:pPr>
        <w:pStyle w:val="Normal7"/>
        <w:rPr>
          <w:lang w:val="en-US"/>
        </w:rPr>
      </w:pPr>
      <w:r w:rsidRPr="00B70C8B">
        <w:rPr>
          <w:noProof/>
          <w:lang w:eastAsia="el-GR"/>
        </w:rPr>
        <w:pict>
          <v:group id="_x0000_s3333" style="position:absolute;left:0;text-align:left;margin-left:184pt;margin-top:22.8pt;width:53.7pt;height:36pt;z-index:251654656" coordorigin="9936,8661" coordsize="1074,720">
            <v:shape id="_x0000_s3334" type="#_x0000_t185" style="position:absolute;left:9936;top:8669;width:1074;height:576"/>
            <v:shape id="_x0000_s3335" type="#_x0000_t202" style="position:absolute;left:10005;top:8661;width:936;height:720" filled="f" stroked="f">
              <v:textbox style="mso-next-textbox:#_x0000_s3335" inset="0,0,0,0">
                <w:txbxContent>
                  <w:p w:rsidR="00A0530E" w:rsidRDefault="00A0530E" w:rsidP="00E66D95">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787CE8" w:rsidRDefault="00A0530E" w:rsidP="00E66D95">
                    <w:pPr>
                      <w:pStyle w:val="a4"/>
                      <w:tabs>
                        <w:tab w:val="clear" w:pos="4320"/>
                        <w:tab w:val="clear" w:pos="8640"/>
                        <w:tab w:val="left" w:pos="567"/>
                      </w:tabs>
                      <w:spacing w:line="360" w:lineRule="auto"/>
                      <w:rPr>
                        <w:rFonts w:ascii="Times" w:hAnsi="Times"/>
                        <w:lang w:val="en-US"/>
                      </w:rPr>
                    </w:pPr>
                    <w:r>
                      <w:rPr>
                        <w:sz w:val="16"/>
                        <w:lang w:val="en-US"/>
                      </w:rPr>
                      <w:tab/>
                    </w:r>
                    <w:r w:rsidR="00150684">
                      <w:rPr>
                        <w:sz w:val="16"/>
                        <w:lang w:val="en-US"/>
                      </w:rPr>
                      <w:t xml:space="preserve"> 5</w:t>
                    </w:r>
                    <w:r>
                      <w:rPr>
                        <w:sz w:val="16"/>
                      </w:rPr>
                      <w:sym w:font="Symbol" w:char="F0B4"/>
                    </w:r>
                    <w:r w:rsidR="002E5DBD">
                      <w:rPr>
                        <w:sz w:val="16"/>
                        <w:lang w:val="en-US"/>
                      </w:rPr>
                      <w:t>0.</w:t>
                    </w:r>
                    <w:r>
                      <w:rPr>
                        <w:sz w:val="16"/>
                        <w:lang w:val="en-US"/>
                      </w:rPr>
                      <w:t>5</w:t>
                    </w:r>
                    <w:r>
                      <w:rPr>
                        <w:sz w:val="16"/>
                      </w:rPr>
                      <w:tab/>
                    </w:r>
                    <w:r w:rsidR="00150684">
                      <w:rPr>
                        <w:sz w:val="16"/>
                        <w:lang w:val="en-US"/>
                      </w:rPr>
                      <w:t xml:space="preserve">  </w:t>
                    </w:r>
                    <w:r w:rsidR="002E5DBD">
                      <w:rPr>
                        <w:sz w:val="16"/>
                        <w:lang w:val="en-US"/>
                      </w:rPr>
                      <w:t>2.</w:t>
                    </w:r>
                    <w:r>
                      <w:rPr>
                        <w:sz w:val="16"/>
                        <w:lang w:val="en-US"/>
                      </w:rPr>
                      <w:t>5</w:t>
                    </w:r>
                  </w:p>
                  <w:p w:rsidR="00A0530E" w:rsidRDefault="00A0530E" w:rsidP="00E66D95"/>
                  <w:p w:rsidR="00A0530E" w:rsidRDefault="00A0530E" w:rsidP="00E66D95"/>
                  <w:p w:rsidR="00A0530E" w:rsidRPr="00AF35B4" w:rsidRDefault="00A0530E" w:rsidP="00E66D95"/>
                </w:txbxContent>
              </v:textbox>
            </v:shape>
          </v:group>
        </w:pict>
      </w:r>
    </w:p>
    <w:p w:rsidR="00AA1F89" w:rsidRPr="00D32E24" w:rsidRDefault="00AA1F89" w:rsidP="00E123AA">
      <w:pPr>
        <w:pStyle w:val="Normal7"/>
        <w:rPr>
          <w:lang w:val="en-US"/>
        </w:rPr>
        <w:sectPr w:rsidR="00AA1F89" w:rsidRPr="00D32E24" w:rsidSect="00F8733C">
          <w:type w:val="continuous"/>
          <w:pgSz w:w="11906" w:h="16838" w:code="9"/>
          <w:pgMar w:top="1418" w:right="851" w:bottom="1134" w:left="851" w:header="709" w:footer="709" w:gutter="0"/>
          <w:cols w:num="2" w:sep="1" w:space="709"/>
          <w:titlePg/>
        </w:sectPr>
      </w:pPr>
    </w:p>
    <w:p w:rsidR="00150684" w:rsidRDefault="00150684" w:rsidP="00C66CB9">
      <w:pPr>
        <w:rPr>
          <w:lang w:val="en-US"/>
        </w:rPr>
      </w:pPr>
    </w:p>
    <w:p w:rsidR="00150684" w:rsidRPr="00ED6604" w:rsidRDefault="00150684" w:rsidP="00C66CB9">
      <w:pPr>
        <w:rPr>
          <w:lang w:val="en-US"/>
        </w:rPr>
      </w:pPr>
    </w:p>
    <w:p w:rsidR="00E123AA" w:rsidRPr="00EC04D7" w:rsidRDefault="00AA1F89" w:rsidP="00E123AA">
      <w:pPr>
        <w:pStyle w:val="Sections"/>
        <w:rPr>
          <w:lang w:val="en-US"/>
        </w:rPr>
      </w:pPr>
      <w:r>
        <w:rPr>
          <w:lang w:val="en-US"/>
        </w:rPr>
        <w:br w:type="page"/>
      </w:r>
      <w:r w:rsidR="00E123AA" w:rsidRPr="00EC04D7">
        <w:rPr>
          <w:lang w:val="en-US"/>
        </w:rPr>
        <w:lastRenderedPageBreak/>
        <w:t>Grammar</w:t>
      </w:r>
    </w:p>
    <w:p w:rsidR="00E123AA" w:rsidRDefault="00E123AA" w:rsidP="00E123AA">
      <w:pPr>
        <w:rPr>
          <w:i/>
          <w:lang w:val="en-US"/>
        </w:rPr>
      </w:pPr>
    </w:p>
    <w:p w:rsidR="00E123AA" w:rsidRDefault="00150684" w:rsidP="00E123AA">
      <w:pPr>
        <w:pStyle w:val="Instructions7"/>
      </w:pPr>
      <w:r w:rsidRPr="00E123AA">
        <w:rPr>
          <w:szCs w:val="28"/>
        </w:rPr>
        <w:tab/>
      </w:r>
      <w:r w:rsidR="00AC1803" w:rsidRPr="00E123AA">
        <w:rPr>
          <w:szCs w:val="28"/>
        </w:rPr>
        <w:t>3</w:t>
      </w:r>
      <w:r w:rsidRPr="00E123AA">
        <w:rPr>
          <w:szCs w:val="28"/>
        </w:rPr>
        <w:tab/>
      </w:r>
      <w:r w:rsidR="00E123AA" w:rsidRPr="00E123AA">
        <w:t xml:space="preserve">Turn the sentences from </w:t>
      </w:r>
      <w:r w:rsidR="00E123AA" w:rsidRPr="00E123AA">
        <w:rPr>
          <w:i/>
        </w:rPr>
        <w:t>active</w:t>
      </w:r>
      <w:r w:rsidR="00E123AA" w:rsidRPr="00E123AA">
        <w:t xml:space="preserve"> to </w:t>
      </w:r>
      <w:r w:rsidR="00E123AA" w:rsidRPr="00E123AA">
        <w:rPr>
          <w:i/>
        </w:rPr>
        <w:t>passive</w:t>
      </w:r>
      <w:r w:rsidRPr="00E123AA">
        <w:t>.</w:t>
      </w:r>
    </w:p>
    <w:p w:rsidR="00E123AA" w:rsidRDefault="00E123AA" w:rsidP="00E123AA">
      <w:pPr>
        <w:pStyle w:val="Instructions7"/>
      </w:pPr>
    </w:p>
    <w:p w:rsidR="00E123AA" w:rsidRDefault="00E123AA" w:rsidP="00E123AA">
      <w:pPr>
        <w:pStyle w:val="Instructions7"/>
        <w:sectPr w:rsidR="00E123AA" w:rsidSect="00F8733C">
          <w:type w:val="continuous"/>
          <w:pgSz w:w="11906" w:h="16838" w:code="9"/>
          <w:pgMar w:top="1418" w:right="851" w:bottom="1134" w:left="851" w:header="709" w:footer="709" w:gutter="0"/>
          <w:cols w:space="709"/>
          <w:titlePg/>
        </w:sectPr>
      </w:pPr>
    </w:p>
    <w:p w:rsidR="00E123AA" w:rsidRPr="0000463C" w:rsidRDefault="00E123AA" w:rsidP="00E123AA">
      <w:pPr>
        <w:pStyle w:val="Normal7"/>
        <w:tabs>
          <w:tab w:val="right" w:leader="dot" w:pos="4678"/>
        </w:tabs>
        <w:rPr>
          <w:lang w:val="en-US"/>
        </w:rPr>
      </w:pPr>
      <w:r>
        <w:rPr>
          <w:lang w:val="en-US"/>
        </w:rPr>
        <w:lastRenderedPageBreak/>
        <w:tab/>
      </w:r>
      <w:r w:rsidRPr="00E123AA">
        <w:rPr>
          <w:b/>
          <w:lang w:val="en-US"/>
        </w:rPr>
        <w:t>1</w:t>
      </w:r>
      <w:r>
        <w:rPr>
          <w:lang w:val="en-US"/>
        </w:rPr>
        <w:tab/>
      </w:r>
      <w:r w:rsidRPr="0000463C">
        <w:rPr>
          <w:lang w:val="en-US"/>
        </w:rPr>
        <w:t>They shoot a lot of films in 3D these days.</w:t>
      </w:r>
    </w:p>
    <w:p w:rsidR="00E123AA" w:rsidRPr="0000463C" w:rsidRDefault="00E123AA" w:rsidP="00E123AA">
      <w:pPr>
        <w:pStyle w:val="Normal7"/>
        <w:tabs>
          <w:tab w:val="right" w:leader="dot" w:pos="4678"/>
        </w:tabs>
        <w:rPr>
          <w:lang w:val="en-US"/>
        </w:rPr>
      </w:pPr>
      <w:r>
        <w:rPr>
          <w:lang w:val="en-US"/>
        </w:rPr>
        <w:tab/>
      </w:r>
      <w:r>
        <w:rPr>
          <w:lang w:val="en-US"/>
        </w:rPr>
        <w:tab/>
      </w:r>
      <w:r>
        <w:rPr>
          <w:lang w:val="en-US"/>
        </w:rPr>
        <w:tab/>
      </w:r>
    </w:p>
    <w:p w:rsidR="00E123AA" w:rsidRPr="0000463C" w:rsidRDefault="00E123AA" w:rsidP="00E123AA">
      <w:pPr>
        <w:pStyle w:val="Normal7"/>
        <w:tabs>
          <w:tab w:val="right" w:leader="dot" w:pos="4678"/>
        </w:tabs>
        <w:rPr>
          <w:lang w:val="en-US"/>
        </w:rPr>
      </w:pPr>
      <w:r>
        <w:rPr>
          <w:lang w:val="en-US"/>
        </w:rPr>
        <w:tab/>
      </w:r>
      <w:r w:rsidRPr="00E123AA">
        <w:rPr>
          <w:b/>
          <w:lang w:val="en-US"/>
        </w:rPr>
        <w:t>2</w:t>
      </w:r>
      <w:r>
        <w:rPr>
          <w:lang w:val="en-US"/>
        </w:rPr>
        <w:tab/>
        <w:t xml:space="preserve">Gary </w:t>
      </w:r>
      <w:proofErr w:type="spellStart"/>
      <w:r>
        <w:rPr>
          <w:lang w:val="en-US"/>
        </w:rPr>
        <w:t>Linek</w:t>
      </w:r>
      <w:r w:rsidR="002E5DBD">
        <w:rPr>
          <w:lang w:val="en-US"/>
        </w:rPr>
        <w:t>e</w:t>
      </w:r>
      <w:r>
        <w:rPr>
          <w:lang w:val="en-US"/>
        </w:rPr>
        <w:t>r</w:t>
      </w:r>
      <w:proofErr w:type="spellEnd"/>
      <w:r>
        <w:rPr>
          <w:lang w:val="en-US"/>
        </w:rPr>
        <w:t xml:space="preserve"> presents </w:t>
      </w:r>
      <w:r>
        <w:rPr>
          <w:i/>
          <w:lang w:val="en-US"/>
        </w:rPr>
        <w:t>Match of the Day.</w:t>
      </w:r>
    </w:p>
    <w:p w:rsidR="00E123AA" w:rsidRPr="0000463C" w:rsidRDefault="00E123AA" w:rsidP="00E123AA">
      <w:pPr>
        <w:pStyle w:val="Normal7"/>
        <w:tabs>
          <w:tab w:val="right" w:leader="dot" w:pos="4678"/>
        </w:tabs>
        <w:rPr>
          <w:lang w:val="en-US"/>
        </w:rPr>
      </w:pPr>
      <w:r>
        <w:rPr>
          <w:lang w:val="en-US"/>
        </w:rPr>
        <w:tab/>
      </w:r>
      <w:r>
        <w:rPr>
          <w:lang w:val="en-US"/>
        </w:rPr>
        <w:tab/>
      </w:r>
      <w:r>
        <w:rPr>
          <w:lang w:val="en-US"/>
        </w:rPr>
        <w:tab/>
      </w:r>
    </w:p>
    <w:p w:rsidR="00E123AA" w:rsidRDefault="00E123AA" w:rsidP="00E123AA">
      <w:pPr>
        <w:pStyle w:val="Normal7"/>
        <w:tabs>
          <w:tab w:val="right" w:leader="dot" w:pos="4678"/>
        </w:tabs>
        <w:rPr>
          <w:lang w:val="en-US"/>
        </w:rPr>
      </w:pPr>
      <w:r>
        <w:rPr>
          <w:lang w:val="en-US"/>
        </w:rPr>
        <w:tab/>
      </w:r>
      <w:r w:rsidRPr="00E123AA">
        <w:rPr>
          <w:b/>
          <w:lang w:val="en-US"/>
        </w:rPr>
        <w:t>3</w:t>
      </w:r>
      <w:r>
        <w:rPr>
          <w:lang w:val="en-US"/>
        </w:rPr>
        <w:tab/>
      </w:r>
      <w:r w:rsidRPr="0000463C">
        <w:rPr>
          <w:lang w:val="en-US"/>
        </w:rPr>
        <w:t xml:space="preserve">Leo Tolstoy wrote </w:t>
      </w:r>
      <w:r w:rsidRPr="0000463C">
        <w:rPr>
          <w:i/>
          <w:lang w:val="en-US"/>
        </w:rPr>
        <w:t>Anna Karenina</w:t>
      </w:r>
      <w:r w:rsidRPr="0000463C">
        <w:rPr>
          <w:lang w:val="en-US"/>
        </w:rPr>
        <w:t>.</w:t>
      </w:r>
    </w:p>
    <w:p w:rsidR="00E123AA" w:rsidRDefault="00E123AA" w:rsidP="00E123AA">
      <w:pPr>
        <w:pStyle w:val="Normal7"/>
        <w:tabs>
          <w:tab w:val="right" w:leader="dot" w:pos="4678"/>
        </w:tabs>
        <w:rPr>
          <w:lang w:val="en-US"/>
        </w:rPr>
      </w:pPr>
      <w:r>
        <w:rPr>
          <w:lang w:val="en-US"/>
        </w:rPr>
        <w:tab/>
      </w:r>
      <w:r>
        <w:rPr>
          <w:lang w:val="en-US"/>
        </w:rPr>
        <w:tab/>
      </w:r>
      <w:r>
        <w:rPr>
          <w:lang w:val="en-US"/>
        </w:rPr>
        <w:tab/>
      </w:r>
    </w:p>
    <w:p w:rsidR="00E123AA" w:rsidRPr="0000463C" w:rsidRDefault="00E123AA" w:rsidP="00E123AA">
      <w:pPr>
        <w:pStyle w:val="Normal7"/>
        <w:tabs>
          <w:tab w:val="right" w:leader="dot" w:pos="4678"/>
        </w:tabs>
        <w:rPr>
          <w:lang w:val="en-US"/>
        </w:rPr>
      </w:pPr>
      <w:r>
        <w:rPr>
          <w:lang w:val="en-US"/>
        </w:rPr>
        <w:br w:type="column"/>
      </w:r>
      <w:r>
        <w:rPr>
          <w:lang w:val="en-US"/>
        </w:rPr>
        <w:lastRenderedPageBreak/>
        <w:tab/>
      </w:r>
      <w:r w:rsidRPr="00E123AA">
        <w:rPr>
          <w:b/>
          <w:lang w:val="en-US"/>
        </w:rPr>
        <w:t>4</w:t>
      </w:r>
      <w:r>
        <w:rPr>
          <w:lang w:val="en-US"/>
        </w:rPr>
        <w:tab/>
      </w:r>
      <w:r w:rsidRPr="0000463C">
        <w:rPr>
          <w:lang w:val="en-US"/>
        </w:rPr>
        <w:t xml:space="preserve">They used amazing special effects for </w:t>
      </w:r>
      <w:r>
        <w:rPr>
          <w:i/>
          <w:lang w:val="en-US"/>
        </w:rPr>
        <w:t xml:space="preserve">The </w:t>
      </w:r>
      <w:r w:rsidRPr="0000463C">
        <w:rPr>
          <w:i/>
          <w:lang w:val="en-US"/>
        </w:rPr>
        <w:t>Lord of the Rings.</w:t>
      </w:r>
    </w:p>
    <w:p w:rsidR="00E123AA" w:rsidRPr="0000463C" w:rsidRDefault="00E123AA" w:rsidP="00E123AA">
      <w:pPr>
        <w:pStyle w:val="Normal7"/>
        <w:tabs>
          <w:tab w:val="right" w:leader="dot" w:pos="4678"/>
        </w:tabs>
        <w:rPr>
          <w:lang w:val="en-US"/>
        </w:rPr>
      </w:pPr>
      <w:r>
        <w:rPr>
          <w:lang w:val="en-US"/>
        </w:rPr>
        <w:tab/>
      </w:r>
      <w:r>
        <w:rPr>
          <w:lang w:val="en-US"/>
        </w:rPr>
        <w:tab/>
      </w:r>
      <w:r>
        <w:rPr>
          <w:lang w:val="en-US"/>
        </w:rPr>
        <w:tab/>
      </w:r>
    </w:p>
    <w:p w:rsidR="00E123AA" w:rsidRDefault="00E123AA" w:rsidP="00E123AA">
      <w:pPr>
        <w:pStyle w:val="Normal7"/>
        <w:tabs>
          <w:tab w:val="right" w:leader="dot" w:pos="4678"/>
        </w:tabs>
        <w:rPr>
          <w:lang w:val="en-US"/>
        </w:rPr>
      </w:pPr>
      <w:r>
        <w:rPr>
          <w:lang w:val="en-US"/>
        </w:rPr>
        <w:tab/>
      </w:r>
      <w:r w:rsidRPr="00E123AA">
        <w:rPr>
          <w:b/>
          <w:lang w:val="en-US"/>
        </w:rPr>
        <w:t>5</w:t>
      </w:r>
      <w:r>
        <w:rPr>
          <w:lang w:val="en-US"/>
        </w:rPr>
        <w:tab/>
        <w:t>Channel 4 shows a lot of documentaries.</w:t>
      </w:r>
    </w:p>
    <w:p w:rsidR="00E123AA" w:rsidRDefault="00E123AA" w:rsidP="00E123AA">
      <w:pPr>
        <w:pStyle w:val="Normal7"/>
        <w:tabs>
          <w:tab w:val="right" w:leader="dot" w:pos="4678"/>
        </w:tabs>
        <w:rPr>
          <w:lang w:val="en-US"/>
        </w:rPr>
      </w:pPr>
      <w:r>
        <w:rPr>
          <w:lang w:val="en-US"/>
        </w:rPr>
        <w:tab/>
      </w:r>
      <w:r>
        <w:rPr>
          <w:lang w:val="en-US"/>
        </w:rPr>
        <w:tab/>
      </w:r>
      <w:r>
        <w:rPr>
          <w:lang w:val="en-US"/>
        </w:rPr>
        <w:tab/>
      </w:r>
    </w:p>
    <w:p w:rsidR="00E123AA" w:rsidRDefault="00E123AA" w:rsidP="00E123AA">
      <w:pPr>
        <w:pStyle w:val="Normal7"/>
        <w:tabs>
          <w:tab w:val="right" w:leader="dot" w:pos="4678"/>
        </w:tabs>
        <w:ind w:left="0" w:firstLine="0"/>
        <w:rPr>
          <w:lang w:val="en-US"/>
        </w:rPr>
      </w:pPr>
    </w:p>
    <w:p w:rsidR="00E123AA" w:rsidRDefault="00E123AA" w:rsidP="00E123AA">
      <w:pPr>
        <w:pStyle w:val="Normal7"/>
        <w:tabs>
          <w:tab w:val="right" w:leader="dot" w:pos="4678"/>
        </w:tabs>
        <w:ind w:left="0" w:firstLine="0"/>
        <w:rPr>
          <w:lang w:val="en-US"/>
        </w:rPr>
        <w:sectPr w:rsidR="00E123AA" w:rsidSect="00E123AA">
          <w:type w:val="continuous"/>
          <w:pgSz w:w="11906" w:h="16838" w:code="9"/>
          <w:pgMar w:top="1418" w:right="851" w:bottom="1134" w:left="851" w:header="709" w:footer="709" w:gutter="0"/>
          <w:cols w:num="2" w:space="709"/>
          <w:titlePg/>
        </w:sectPr>
      </w:pPr>
    </w:p>
    <w:p w:rsidR="00E123AA" w:rsidRDefault="00B70C8B" w:rsidP="00E123AA">
      <w:pPr>
        <w:pStyle w:val="Normal7"/>
        <w:rPr>
          <w:lang w:val="en-US"/>
        </w:rPr>
      </w:pPr>
      <w:r w:rsidRPr="00B70C8B">
        <w:rPr>
          <w:i/>
          <w:noProof/>
          <w:lang w:eastAsia="el-GR"/>
        </w:rPr>
        <w:lastRenderedPageBreak/>
        <w:pict>
          <v:group id="_x0000_s3435" style="position:absolute;left:0;text-align:left;margin-left:462.05pt;margin-top:5.2pt;width:53.7pt;height:36pt;z-index:251659776" coordorigin="9936,8661" coordsize="1074,720">
            <v:shape id="_x0000_s3436" type="#_x0000_t185" style="position:absolute;left:9936;top:8669;width:1074;height:576"/>
            <v:shape id="_x0000_s3437" type="#_x0000_t202" style="position:absolute;left:10005;top:8661;width:936;height:720" filled="f" stroked="f">
              <v:textbox style="mso-next-textbox:#_x0000_s3437" inset="0,0,0,0">
                <w:txbxContent>
                  <w:p w:rsidR="00E123AA" w:rsidRDefault="00E123AA" w:rsidP="00433224">
                    <w:pPr>
                      <w:pStyle w:val="a4"/>
                      <w:tabs>
                        <w:tab w:val="clear" w:pos="4320"/>
                        <w:tab w:val="clear" w:pos="8640"/>
                        <w:tab w:val="left" w:pos="567"/>
                      </w:tabs>
                      <w:rPr>
                        <w:sz w:val="16"/>
                      </w:rPr>
                    </w:pPr>
                    <w:r>
                      <w:rPr>
                        <w:sz w:val="16"/>
                      </w:rPr>
                      <w:t>Marks</w:t>
                    </w:r>
                    <w:r>
                      <w:rPr>
                        <w:sz w:val="16"/>
                      </w:rPr>
                      <w:sym w:font="Symbol" w:char="F03A"/>
                    </w:r>
                    <w:r>
                      <w:rPr>
                        <w:sz w:val="16"/>
                      </w:rPr>
                      <w:tab/>
                      <w:t>____</w:t>
                    </w:r>
                  </w:p>
                  <w:p w:rsidR="00E123AA" w:rsidRPr="006C671C" w:rsidRDefault="00E123AA" w:rsidP="00433224">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sidR="002E5DBD">
                      <w:rPr>
                        <w:sz w:val="16"/>
                        <w:lang w:val="en-US"/>
                      </w:rPr>
                      <w:t>0.5</w:t>
                    </w:r>
                    <w:r>
                      <w:rPr>
                        <w:sz w:val="16"/>
                      </w:rPr>
                      <w:tab/>
                      <w:t xml:space="preserve"> </w:t>
                    </w:r>
                    <w:r w:rsidR="002E5DBD">
                      <w:rPr>
                        <w:sz w:val="16"/>
                        <w:lang w:val="en-US"/>
                      </w:rPr>
                      <w:t xml:space="preserve"> 2.</w:t>
                    </w:r>
                    <w:r>
                      <w:rPr>
                        <w:sz w:val="16"/>
                        <w:lang w:val="en-US"/>
                      </w:rPr>
                      <w:t>5</w:t>
                    </w:r>
                  </w:p>
                  <w:p w:rsidR="00E123AA" w:rsidRDefault="00E123AA" w:rsidP="00433224"/>
                  <w:p w:rsidR="00E123AA" w:rsidRDefault="00E123AA" w:rsidP="00433224"/>
                  <w:p w:rsidR="00E123AA" w:rsidRPr="00AF35B4" w:rsidRDefault="00E123AA" w:rsidP="00433224"/>
                </w:txbxContent>
              </v:textbox>
            </v:shape>
          </v:group>
        </w:pict>
      </w:r>
    </w:p>
    <w:p w:rsidR="00075347" w:rsidRDefault="00075347" w:rsidP="00827355">
      <w:pPr>
        <w:rPr>
          <w:lang w:val="en-US"/>
        </w:rPr>
      </w:pPr>
    </w:p>
    <w:p w:rsidR="007A30B1" w:rsidRDefault="007A30B1" w:rsidP="00827355">
      <w:pPr>
        <w:rPr>
          <w:lang w:val="en-US"/>
        </w:rPr>
      </w:pPr>
    </w:p>
    <w:p w:rsidR="007A30B1" w:rsidRDefault="007A30B1" w:rsidP="00827355">
      <w:pPr>
        <w:rPr>
          <w:lang w:val="en-US"/>
        </w:rPr>
      </w:pPr>
    </w:p>
    <w:p w:rsidR="008622FB" w:rsidRDefault="008622FB" w:rsidP="00827355">
      <w:pPr>
        <w:rPr>
          <w:lang w:val="en-US"/>
        </w:rPr>
      </w:pPr>
    </w:p>
    <w:p w:rsidR="006C671C" w:rsidRPr="00E123AA" w:rsidRDefault="006C671C" w:rsidP="00E123AA">
      <w:pPr>
        <w:pStyle w:val="Instructions7"/>
        <w:sectPr w:rsidR="006C671C" w:rsidRPr="00E123AA" w:rsidSect="00F8733C">
          <w:type w:val="continuous"/>
          <w:pgSz w:w="11906" w:h="16838" w:code="9"/>
          <w:pgMar w:top="1418" w:right="851" w:bottom="1134" w:left="851" w:header="709" w:footer="709" w:gutter="0"/>
          <w:cols w:space="709"/>
          <w:titlePg/>
        </w:sectPr>
      </w:pPr>
      <w:r w:rsidRPr="00E123AA">
        <w:tab/>
      </w:r>
      <w:r w:rsidR="00ED62F8" w:rsidRPr="00E123AA">
        <w:t>4</w:t>
      </w:r>
      <w:r w:rsidRPr="00E123AA">
        <w:tab/>
      </w:r>
      <w:r w:rsidR="001751C1">
        <w:t>Underline</w:t>
      </w:r>
      <w:r w:rsidR="00E123AA" w:rsidRPr="00E123AA">
        <w:t xml:space="preserve"> the correct item</w:t>
      </w:r>
      <w:r w:rsidR="00827355" w:rsidRPr="00E123AA">
        <w:t>.</w:t>
      </w:r>
    </w:p>
    <w:p w:rsidR="00827355" w:rsidRDefault="00827355" w:rsidP="00827355">
      <w:pPr>
        <w:rPr>
          <w:lang w:val="en-US"/>
        </w:rPr>
      </w:pPr>
    </w:p>
    <w:p w:rsidR="006C671C" w:rsidRDefault="006C671C" w:rsidP="00827355">
      <w:pPr>
        <w:rPr>
          <w:lang w:val="en-US"/>
        </w:rPr>
        <w:sectPr w:rsidR="006C671C" w:rsidSect="00F8733C">
          <w:type w:val="continuous"/>
          <w:pgSz w:w="11906" w:h="16838" w:code="9"/>
          <w:pgMar w:top="1418" w:right="851" w:bottom="1134" w:left="851" w:header="709" w:footer="709" w:gutter="0"/>
          <w:cols w:num="2" w:space="709"/>
          <w:titlePg/>
        </w:sectPr>
      </w:pPr>
    </w:p>
    <w:p w:rsidR="00E123AA" w:rsidRPr="0000463C" w:rsidRDefault="00433224" w:rsidP="00E123AA">
      <w:pPr>
        <w:pStyle w:val="Normal7"/>
        <w:rPr>
          <w:lang w:val="en-US"/>
        </w:rPr>
      </w:pPr>
      <w:r w:rsidRPr="00D32E24">
        <w:rPr>
          <w:lang w:val="en-US"/>
        </w:rPr>
        <w:lastRenderedPageBreak/>
        <w:tab/>
      </w:r>
      <w:r w:rsidRPr="00D32E24">
        <w:rPr>
          <w:b/>
          <w:lang w:val="en-US"/>
        </w:rPr>
        <w:t>1</w:t>
      </w:r>
      <w:r w:rsidRPr="00D32E24">
        <w:rPr>
          <w:lang w:val="en-US"/>
        </w:rPr>
        <w:tab/>
      </w:r>
      <w:r w:rsidR="00E123AA" w:rsidRPr="0000463C">
        <w:rPr>
          <w:lang w:val="en-US"/>
        </w:rPr>
        <w:t xml:space="preserve">Julia Roberts was great, </w:t>
      </w:r>
      <w:r w:rsidR="00E123AA" w:rsidRPr="0000463C">
        <w:rPr>
          <w:b/>
          <w:lang w:val="en-US"/>
        </w:rPr>
        <w:t>wasn’t/was</w:t>
      </w:r>
      <w:r w:rsidR="00E123AA" w:rsidRPr="0000463C">
        <w:rPr>
          <w:lang w:val="en-US"/>
        </w:rPr>
        <w:t xml:space="preserve"> she?</w:t>
      </w:r>
    </w:p>
    <w:p w:rsidR="00E123AA" w:rsidRPr="0000463C" w:rsidRDefault="00E123AA" w:rsidP="00E123AA">
      <w:pPr>
        <w:pStyle w:val="Normal7"/>
        <w:rPr>
          <w:lang w:val="en-US"/>
        </w:rPr>
      </w:pPr>
      <w:r>
        <w:rPr>
          <w:lang w:val="en-US"/>
        </w:rPr>
        <w:tab/>
      </w:r>
      <w:r w:rsidRPr="00E123AA">
        <w:rPr>
          <w:b/>
          <w:lang w:val="en-US"/>
        </w:rPr>
        <w:t>2</w:t>
      </w:r>
      <w:r>
        <w:rPr>
          <w:lang w:val="en-US"/>
        </w:rPr>
        <w:tab/>
      </w:r>
      <w:r w:rsidRPr="0000463C">
        <w:rPr>
          <w:lang w:val="en-US"/>
        </w:rPr>
        <w:t xml:space="preserve">She’s starred in many films, </w:t>
      </w:r>
      <w:r>
        <w:rPr>
          <w:b/>
          <w:lang w:val="en-US"/>
        </w:rPr>
        <w:t>has/hasn’t</w:t>
      </w:r>
      <w:r w:rsidRPr="0000463C">
        <w:rPr>
          <w:lang w:val="en-US"/>
        </w:rPr>
        <w:t xml:space="preserve"> she?</w:t>
      </w:r>
    </w:p>
    <w:p w:rsidR="00E123AA" w:rsidRPr="0000463C" w:rsidRDefault="00E123AA" w:rsidP="00E123AA">
      <w:pPr>
        <w:pStyle w:val="Normal7"/>
        <w:rPr>
          <w:lang w:val="en-US"/>
        </w:rPr>
      </w:pPr>
      <w:r>
        <w:rPr>
          <w:lang w:val="en-US"/>
        </w:rPr>
        <w:tab/>
      </w:r>
      <w:r w:rsidRPr="00E123AA">
        <w:rPr>
          <w:b/>
          <w:lang w:val="en-US"/>
        </w:rPr>
        <w:t>3</w:t>
      </w:r>
      <w:r>
        <w:rPr>
          <w:lang w:val="en-US"/>
        </w:rPr>
        <w:tab/>
      </w:r>
      <w:r w:rsidRPr="0000463C">
        <w:rPr>
          <w:lang w:val="en-US"/>
        </w:rPr>
        <w:t xml:space="preserve">Robert De </w:t>
      </w:r>
      <w:proofErr w:type="spellStart"/>
      <w:r w:rsidRPr="0000463C">
        <w:rPr>
          <w:lang w:val="en-US"/>
        </w:rPr>
        <w:t>Niro</w:t>
      </w:r>
      <w:proofErr w:type="spellEnd"/>
      <w:r w:rsidRPr="0000463C">
        <w:rPr>
          <w:lang w:val="en-US"/>
        </w:rPr>
        <w:t xml:space="preserve"> is a fantastic actor, </w:t>
      </w:r>
      <w:r w:rsidRPr="0000463C">
        <w:rPr>
          <w:b/>
          <w:lang w:val="en-US"/>
        </w:rPr>
        <w:t>isn’t/is</w:t>
      </w:r>
      <w:r w:rsidRPr="0000463C">
        <w:rPr>
          <w:lang w:val="en-US"/>
        </w:rPr>
        <w:t xml:space="preserve"> he?</w:t>
      </w:r>
    </w:p>
    <w:p w:rsidR="00E123AA" w:rsidRPr="0000463C" w:rsidRDefault="00E123AA" w:rsidP="00E123AA">
      <w:pPr>
        <w:pStyle w:val="Normal7"/>
        <w:rPr>
          <w:lang w:val="en-US"/>
        </w:rPr>
      </w:pPr>
      <w:r>
        <w:rPr>
          <w:lang w:val="en-US"/>
        </w:rPr>
        <w:lastRenderedPageBreak/>
        <w:tab/>
      </w:r>
      <w:r w:rsidRPr="00E123AA">
        <w:rPr>
          <w:b/>
          <w:lang w:val="en-US"/>
        </w:rPr>
        <w:t>4</w:t>
      </w:r>
      <w:r>
        <w:rPr>
          <w:lang w:val="en-US"/>
        </w:rPr>
        <w:tab/>
      </w:r>
      <w:r w:rsidRPr="0000463C">
        <w:rPr>
          <w:lang w:val="en-US"/>
        </w:rPr>
        <w:t xml:space="preserve">You didn’t really like the music, </w:t>
      </w:r>
      <w:r w:rsidRPr="0000463C">
        <w:rPr>
          <w:b/>
          <w:lang w:val="en-US"/>
        </w:rPr>
        <w:t>didn’t/did</w:t>
      </w:r>
      <w:r w:rsidRPr="0000463C">
        <w:rPr>
          <w:lang w:val="en-US"/>
        </w:rPr>
        <w:t xml:space="preserve"> you?</w:t>
      </w:r>
    </w:p>
    <w:p w:rsidR="00433224" w:rsidRPr="00D32E24" w:rsidRDefault="00E123AA" w:rsidP="00E123AA">
      <w:pPr>
        <w:pStyle w:val="Normal7"/>
        <w:rPr>
          <w:lang w:val="en-US"/>
        </w:rPr>
      </w:pPr>
      <w:r>
        <w:rPr>
          <w:lang w:val="en-US"/>
        </w:rPr>
        <w:tab/>
      </w:r>
      <w:r w:rsidRPr="00E123AA">
        <w:rPr>
          <w:b/>
          <w:lang w:val="en-US"/>
        </w:rPr>
        <w:t>5</w:t>
      </w:r>
      <w:r>
        <w:rPr>
          <w:lang w:val="en-US"/>
        </w:rPr>
        <w:tab/>
      </w:r>
      <w:r w:rsidRPr="0000463C">
        <w:rPr>
          <w:lang w:val="en-US"/>
        </w:rPr>
        <w:t xml:space="preserve">Let’s go to the theatre, </w:t>
      </w:r>
      <w:r w:rsidRPr="0000463C">
        <w:rPr>
          <w:b/>
          <w:lang w:val="en-US"/>
        </w:rPr>
        <w:t>will/shall</w:t>
      </w:r>
      <w:r w:rsidRPr="0000463C">
        <w:rPr>
          <w:lang w:val="en-US"/>
        </w:rPr>
        <w:t xml:space="preserve"> we?</w:t>
      </w:r>
    </w:p>
    <w:p w:rsidR="00827355" w:rsidRDefault="00B70C8B" w:rsidP="00E123AA">
      <w:pPr>
        <w:pStyle w:val="Normal7"/>
        <w:rPr>
          <w:lang w:val="en-US"/>
        </w:rPr>
      </w:pPr>
      <w:r w:rsidRPr="00B70C8B">
        <w:rPr>
          <w:i/>
          <w:noProof/>
          <w:lang w:eastAsia="el-GR"/>
        </w:rPr>
        <w:pict>
          <v:group id="_x0000_s3409" style="position:absolute;left:0;text-align:left;margin-left:189.25pt;margin-top:14.2pt;width:53.7pt;height:36pt;z-index:251657728" coordorigin="9936,8661" coordsize="1074,720">
            <v:shape id="_x0000_s3410" type="#_x0000_t185" style="position:absolute;left:9936;top:8669;width:1074;height:576"/>
            <v:shape id="_x0000_s3411" type="#_x0000_t202" style="position:absolute;left:10005;top:8661;width:936;height:720" filled="f" stroked="f">
              <v:textbox style="mso-next-textbox:#_x0000_s3411" inset="0,0,0,0">
                <w:txbxContent>
                  <w:p w:rsidR="002E5DBD" w:rsidRDefault="002E5DBD" w:rsidP="002E5DBD">
                    <w:pPr>
                      <w:pStyle w:val="a4"/>
                      <w:tabs>
                        <w:tab w:val="clear" w:pos="4320"/>
                        <w:tab w:val="clear" w:pos="8640"/>
                        <w:tab w:val="left" w:pos="567"/>
                      </w:tabs>
                      <w:rPr>
                        <w:sz w:val="16"/>
                      </w:rPr>
                    </w:pPr>
                    <w:r>
                      <w:rPr>
                        <w:sz w:val="16"/>
                      </w:rPr>
                      <w:t>Marks</w:t>
                    </w:r>
                    <w:r>
                      <w:rPr>
                        <w:sz w:val="16"/>
                      </w:rPr>
                      <w:sym w:font="Symbol" w:char="F03A"/>
                    </w:r>
                    <w:r>
                      <w:rPr>
                        <w:sz w:val="16"/>
                      </w:rPr>
                      <w:tab/>
                      <w:t>____</w:t>
                    </w:r>
                  </w:p>
                  <w:p w:rsidR="002E5DBD" w:rsidRPr="006C671C" w:rsidRDefault="002E5DBD" w:rsidP="002E5DBD">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Pr>
                        <w:sz w:val="16"/>
                        <w:lang w:val="en-US"/>
                      </w:rPr>
                      <w:t>0.5</w:t>
                    </w:r>
                    <w:r>
                      <w:rPr>
                        <w:sz w:val="16"/>
                      </w:rPr>
                      <w:tab/>
                      <w:t xml:space="preserve"> </w:t>
                    </w:r>
                    <w:r>
                      <w:rPr>
                        <w:sz w:val="16"/>
                        <w:lang w:val="en-US"/>
                      </w:rPr>
                      <w:t xml:space="preserve"> 2.5</w:t>
                    </w:r>
                  </w:p>
                  <w:p w:rsidR="002E5DBD" w:rsidRDefault="002E5DBD" w:rsidP="002E5DBD"/>
                  <w:p w:rsidR="002E5DBD" w:rsidRDefault="002E5DBD" w:rsidP="002E5DBD"/>
                  <w:p w:rsidR="002E5DBD" w:rsidRPr="00AF35B4" w:rsidRDefault="002E5DBD" w:rsidP="002E5DBD"/>
                  <w:p w:rsidR="00433224" w:rsidRPr="002E5DBD" w:rsidRDefault="00433224" w:rsidP="002E5DBD"/>
                </w:txbxContent>
              </v:textbox>
            </v:shape>
          </v:group>
        </w:pict>
      </w:r>
    </w:p>
    <w:p w:rsidR="006C671C" w:rsidRDefault="006C671C" w:rsidP="00E123AA">
      <w:pPr>
        <w:pStyle w:val="Normal7"/>
        <w:rPr>
          <w:lang w:val="en-US"/>
        </w:rPr>
        <w:sectPr w:rsidR="006C671C" w:rsidSect="00F8733C">
          <w:type w:val="continuous"/>
          <w:pgSz w:w="11906" w:h="16838" w:code="9"/>
          <w:pgMar w:top="1418" w:right="851" w:bottom="1134" w:left="851" w:header="709" w:footer="709" w:gutter="0"/>
          <w:cols w:num="2" w:sep="1" w:space="709"/>
          <w:titlePg/>
        </w:sectPr>
      </w:pPr>
    </w:p>
    <w:p w:rsidR="00ED62F8" w:rsidRDefault="00ED62F8" w:rsidP="004A2B50">
      <w:pPr>
        <w:pStyle w:val="Instructions7"/>
        <w:ind w:left="0" w:firstLine="0"/>
      </w:pPr>
    </w:p>
    <w:p w:rsidR="00ED62F8" w:rsidRDefault="00ED62F8" w:rsidP="00A63CC0">
      <w:pPr>
        <w:pStyle w:val="Instructions7"/>
      </w:pPr>
    </w:p>
    <w:p w:rsidR="007A30B1" w:rsidRDefault="007A30B1" w:rsidP="00A63CC0">
      <w:pPr>
        <w:pStyle w:val="Instructions7"/>
      </w:pPr>
    </w:p>
    <w:p w:rsidR="007A30B1" w:rsidRDefault="007A30B1" w:rsidP="00A63CC0">
      <w:pPr>
        <w:pStyle w:val="Instructions7"/>
      </w:pPr>
    </w:p>
    <w:p w:rsidR="007A30B1" w:rsidRDefault="007A30B1" w:rsidP="00A63CC0">
      <w:pPr>
        <w:pStyle w:val="Instructions7"/>
      </w:pPr>
    </w:p>
    <w:p w:rsidR="00827355" w:rsidRPr="00E123AA" w:rsidRDefault="00A63CC0" w:rsidP="00E123AA">
      <w:pPr>
        <w:pStyle w:val="Instructions7"/>
      </w:pPr>
      <w:r w:rsidRPr="00E123AA">
        <w:tab/>
      </w:r>
      <w:r w:rsidR="00ED62F8" w:rsidRPr="00E123AA">
        <w:t>5</w:t>
      </w:r>
      <w:r w:rsidRPr="00E123AA">
        <w:tab/>
      </w:r>
      <w:r w:rsidR="00E123AA" w:rsidRPr="00E123AA">
        <w:t xml:space="preserve">Fill in the correct </w:t>
      </w:r>
      <w:r w:rsidR="00E123AA" w:rsidRPr="00E123AA">
        <w:rPr>
          <w:i/>
        </w:rPr>
        <w:t>reflexive</w:t>
      </w:r>
      <w:r w:rsidR="00E123AA" w:rsidRPr="00E123AA">
        <w:t xml:space="preserve"> or </w:t>
      </w:r>
      <w:r w:rsidR="00E123AA" w:rsidRPr="00E123AA">
        <w:rPr>
          <w:i/>
        </w:rPr>
        <w:t>emphatic pronoun</w:t>
      </w:r>
      <w:r w:rsidRPr="00E123AA">
        <w:t>.</w:t>
      </w:r>
    </w:p>
    <w:p w:rsidR="0079626C" w:rsidRPr="00E123AA" w:rsidRDefault="0079626C" w:rsidP="00E123AA">
      <w:pPr>
        <w:pStyle w:val="Instructions7"/>
        <w:sectPr w:rsidR="0079626C" w:rsidRPr="00E123AA" w:rsidSect="00F8733C">
          <w:type w:val="continuous"/>
          <w:pgSz w:w="11906" w:h="16838" w:code="9"/>
          <w:pgMar w:top="1418" w:right="851" w:bottom="1134" w:left="851" w:header="709" w:footer="709" w:gutter="0"/>
          <w:cols w:space="709"/>
          <w:titlePg/>
        </w:sectPr>
      </w:pPr>
    </w:p>
    <w:p w:rsidR="00827355" w:rsidRPr="002176B0" w:rsidRDefault="00827355" w:rsidP="00827355">
      <w:pPr>
        <w:rPr>
          <w:lang w:val="en-US"/>
        </w:rPr>
      </w:pPr>
    </w:p>
    <w:p w:rsidR="0079626C" w:rsidRDefault="0079626C" w:rsidP="00827355">
      <w:pPr>
        <w:numPr>
          <w:ilvl w:val="0"/>
          <w:numId w:val="23"/>
        </w:numPr>
        <w:tabs>
          <w:tab w:val="clear" w:pos="227"/>
          <w:tab w:val="clear" w:pos="397"/>
          <w:tab w:val="clear" w:pos="9639"/>
        </w:tabs>
        <w:spacing w:line="240" w:lineRule="auto"/>
        <w:rPr>
          <w:lang w:val="en-US"/>
        </w:rPr>
        <w:sectPr w:rsidR="0079626C" w:rsidSect="00F8733C">
          <w:type w:val="continuous"/>
          <w:pgSz w:w="11906" w:h="16838" w:code="9"/>
          <w:pgMar w:top="1418" w:right="851" w:bottom="1134" w:left="851" w:header="709" w:footer="709" w:gutter="0"/>
          <w:cols w:num="2" w:space="709"/>
          <w:titlePg/>
        </w:sectPr>
      </w:pPr>
    </w:p>
    <w:p w:rsidR="00E123AA" w:rsidRPr="003D13C9" w:rsidRDefault="00150684" w:rsidP="00E123AA">
      <w:pPr>
        <w:pStyle w:val="Normal7"/>
        <w:rPr>
          <w:lang w:val="en-US"/>
        </w:rPr>
      </w:pPr>
      <w:r>
        <w:rPr>
          <w:lang w:val="en-US"/>
        </w:rPr>
        <w:lastRenderedPageBreak/>
        <w:tab/>
      </w:r>
      <w:r w:rsidR="0079626C" w:rsidRPr="00D32E24">
        <w:rPr>
          <w:b/>
          <w:lang w:val="en-US"/>
        </w:rPr>
        <w:t>1</w:t>
      </w:r>
      <w:r w:rsidR="0079626C" w:rsidRPr="00D32E24">
        <w:rPr>
          <w:lang w:val="en-US"/>
        </w:rPr>
        <w:tab/>
      </w:r>
      <w:r w:rsidR="00F67AB2">
        <w:rPr>
          <w:lang w:val="en-US"/>
        </w:rPr>
        <w:t>Bob</w:t>
      </w:r>
      <w:r w:rsidR="00F32797">
        <w:rPr>
          <w:lang w:val="en-US"/>
        </w:rPr>
        <w:t>,</w:t>
      </w:r>
      <w:r w:rsidR="00F67AB2">
        <w:rPr>
          <w:lang w:val="en-US"/>
        </w:rPr>
        <w:t xml:space="preserve"> you</w:t>
      </w:r>
      <w:r w:rsidR="00E123AA" w:rsidRPr="003D13C9">
        <w:rPr>
          <w:lang w:val="en-US"/>
        </w:rPr>
        <w:t xml:space="preserve"> can </w:t>
      </w:r>
      <w:r w:rsidR="00E123AA">
        <w:rPr>
          <w:lang w:val="en-US"/>
        </w:rPr>
        <w:t xml:space="preserve">borrow any DVD you like – help ……………………….. </w:t>
      </w:r>
      <w:r w:rsidR="00E123AA" w:rsidRPr="003D13C9">
        <w:rPr>
          <w:lang w:val="en-US"/>
        </w:rPr>
        <w:t>!</w:t>
      </w:r>
    </w:p>
    <w:p w:rsidR="00E123AA" w:rsidRPr="003D13C9" w:rsidRDefault="00E123AA" w:rsidP="00E123AA">
      <w:pPr>
        <w:pStyle w:val="Normal7"/>
        <w:rPr>
          <w:lang w:val="en-US"/>
        </w:rPr>
      </w:pPr>
      <w:r>
        <w:rPr>
          <w:lang w:val="en-US"/>
        </w:rPr>
        <w:tab/>
      </w:r>
      <w:r>
        <w:rPr>
          <w:b/>
          <w:lang w:val="en-US"/>
        </w:rPr>
        <w:t>2</w:t>
      </w:r>
      <w:r w:rsidRPr="00D32E24">
        <w:rPr>
          <w:lang w:val="en-US"/>
        </w:rPr>
        <w:tab/>
      </w:r>
      <w:r w:rsidRPr="003D13C9">
        <w:rPr>
          <w:lang w:val="en-US"/>
        </w:rPr>
        <w:t xml:space="preserve">Edward doesn’t like going </w:t>
      </w:r>
      <w:r>
        <w:rPr>
          <w:lang w:val="en-US"/>
        </w:rPr>
        <w:t>to the cinema</w:t>
      </w:r>
      <w:r w:rsidRPr="003D13C9">
        <w:rPr>
          <w:lang w:val="en-US"/>
        </w:rPr>
        <w:t xml:space="preserve"> by </w:t>
      </w:r>
      <w:r>
        <w:rPr>
          <w:lang w:val="en-US"/>
        </w:rPr>
        <w:t>……………………….. .</w:t>
      </w:r>
    </w:p>
    <w:p w:rsidR="00E123AA" w:rsidRPr="003D13C9" w:rsidRDefault="00E123AA" w:rsidP="00E123AA">
      <w:pPr>
        <w:pStyle w:val="Normal7"/>
        <w:rPr>
          <w:lang w:val="en-US"/>
        </w:rPr>
      </w:pPr>
      <w:r>
        <w:rPr>
          <w:lang w:val="en-US"/>
        </w:rPr>
        <w:tab/>
      </w:r>
      <w:r>
        <w:rPr>
          <w:b/>
          <w:lang w:val="en-US"/>
        </w:rPr>
        <w:t>3</w:t>
      </w:r>
      <w:r w:rsidRPr="00D32E24">
        <w:rPr>
          <w:lang w:val="en-US"/>
        </w:rPr>
        <w:tab/>
      </w:r>
      <w:r w:rsidRPr="003D13C9">
        <w:rPr>
          <w:lang w:val="en-US"/>
        </w:rPr>
        <w:t xml:space="preserve">The children behaved </w:t>
      </w:r>
      <w:r>
        <w:rPr>
          <w:lang w:val="en-US"/>
        </w:rPr>
        <w:t xml:space="preserve">……………………….. </w:t>
      </w:r>
      <w:proofErr w:type="gramStart"/>
      <w:r w:rsidRPr="003D13C9">
        <w:rPr>
          <w:lang w:val="en-US"/>
        </w:rPr>
        <w:t>at</w:t>
      </w:r>
      <w:proofErr w:type="gramEnd"/>
      <w:r w:rsidRPr="003D13C9">
        <w:rPr>
          <w:lang w:val="en-US"/>
        </w:rPr>
        <w:t xml:space="preserve"> the </w:t>
      </w:r>
      <w:r>
        <w:rPr>
          <w:lang w:val="en-US"/>
        </w:rPr>
        <w:t>theatre.</w:t>
      </w:r>
    </w:p>
    <w:p w:rsidR="00E123AA" w:rsidRPr="003D13C9" w:rsidRDefault="00E123AA" w:rsidP="00E123AA">
      <w:pPr>
        <w:pStyle w:val="Normal7"/>
        <w:rPr>
          <w:lang w:val="en-US"/>
        </w:rPr>
      </w:pPr>
      <w:r>
        <w:rPr>
          <w:lang w:val="en-US"/>
        </w:rPr>
        <w:lastRenderedPageBreak/>
        <w:tab/>
      </w:r>
      <w:r>
        <w:rPr>
          <w:b/>
          <w:lang w:val="en-US"/>
        </w:rPr>
        <w:t>4</w:t>
      </w:r>
      <w:r w:rsidRPr="00D32E24">
        <w:rPr>
          <w:lang w:val="en-US"/>
        </w:rPr>
        <w:tab/>
      </w:r>
      <w:r>
        <w:rPr>
          <w:lang w:val="en-US"/>
        </w:rPr>
        <w:t>The actress produced the TV show</w:t>
      </w:r>
      <w:r w:rsidRPr="003D13C9">
        <w:rPr>
          <w:lang w:val="en-US"/>
        </w:rPr>
        <w:t xml:space="preserve"> </w:t>
      </w:r>
      <w:r>
        <w:rPr>
          <w:lang w:val="en-US"/>
        </w:rPr>
        <w:t>……………………….. .</w:t>
      </w:r>
    </w:p>
    <w:p w:rsidR="0079626C" w:rsidRPr="00D32E24" w:rsidRDefault="00E123AA" w:rsidP="00E123AA">
      <w:pPr>
        <w:pStyle w:val="Normal7"/>
        <w:rPr>
          <w:lang w:val="en-US"/>
        </w:rPr>
      </w:pPr>
      <w:r>
        <w:rPr>
          <w:lang w:val="en-US"/>
        </w:rPr>
        <w:tab/>
      </w:r>
      <w:r>
        <w:rPr>
          <w:b/>
          <w:lang w:val="en-US"/>
        </w:rPr>
        <w:t>5</w:t>
      </w:r>
      <w:r w:rsidRPr="00D32E24">
        <w:rPr>
          <w:lang w:val="en-US"/>
        </w:rPr>
        <w:tab/>
      </w:r>
      <w:r w:rsidRPr="003D13C9">
        <w:rPr>
          <w:lang w:val="en-US"/>
        </w:rPr>
        <w:t xml:space="preserve">We enjoyed </w:t>
      </w:r>
      <w:r>
        <w:rPr>
          <w:lang w:val="en-US"/>
        </w:rPr>
        <w:t xml:space="preserve">……………………….. </w:t>
      </w:r>
      <w:proofErr w:type="gramStart"/>
      <w:r w:rsidRPr="003D13C9">
        <w:rPr>
          <w:lang w:val="en-US"/>
        </w:rPr>
        <w:t>at</w:t>
      </w:r>
      <w:proofErr w:type="gramEnd"/>
      <w:r w:rsidRPr="003D13C9">
        <w:rPr>
          <w:lang w:val="en-US"/>
        </w:rPr>
        <w:t xml:space="preserve"> yesterday’s concert.</w:t>
      </w:r>
    </w:p>
    <w:p w:rsidR="0079626C" w:rsidRDefault="00B70C8B" w:rsidP="00E123AA">
      <w:pPr>
        <w:pStyle w:val="Normal7"/>
        <w:rPr>
          <w:lang w:val="en-US"/>
        </w:rPr>
      </w:pPr>
      <w:r w:rsidRPr="00B70C8B">
        <w:rPr>
          <w:i/>
          <w:noProof/>
          <w:lang w:eastAsia="el-GR"/>
        </w:rPr>
        <w:pict>
          <v:group id="_x0000_s3299" style="position:absolute;left:0;text-align:left;margin-left:189.25pt;margin-top:12.2pt;width:53.7pt;height:36pt;z-index:251652608" coordorigin="9936,8661" coordsize="1074,720">
            <v:shape id="_x0000_s3300" type="#_x0000_t185" style="position:absolute;left:9936;top:8669;width:1074;height:576"/>
            <v:shape id="_x0000_s3301" type="#_x0000_t202" style="position:absolute;left:10005;top:8661;width:936;height:720" filled="f" stroked="f">
              <v:textbox style="mso-next-textbox:#_x0000_s3301" inset="0,0,0,0">
                <w:txbxContent>
                  <w:p w:rsidR="00A0530E" w:rsidRDefault="00A0530E" w:rsidP="0079626C">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79626C">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sidR="002E5DBD">
                      <w:rPr>
                        <w:sz w:val="16"/>
                        <w:lang w:val="en-US"/>
                      </w:rPr>
                      <w:t>0.</w:t>
                    </w:r>
                    <w:r w:rsidR="004A2B50">
                      <w:rPr>
                        <w:sz w:val="16"/>
                        <w:lang w:val="en-US"/>
                      </w:rPr>
                      <w:t>5</w:t>
                    </w:r>
                    <w:r>
                      <w:rPr>
                        <w:sz w:val="16"/>
                      </w:rPr>
                      <w:tab/>
                      <w:t xml:space="preserve"> </w:t>
                    </w:r>
                    <w:r w:rsidR="00433224">
                      <w:rPr>
                        <w:sz w:val="16"/>
                        <w:lang w:val="en-US"/>
                      </w:rPr>
                      <w:t xml:space="preserve"> </w:t>
                    </w:r>
                    <w:r w:rsidR="002E5DBD">
                      <w:rPr>
                        <w:sz w:val="16"/>
                        <w:lang w:val="en-US"/>
                      </w:rPr>
                      <w:t>2.</w:t>
                    </w:r>
                    <w:r>
                      <w:rPr>
                        <w:sz w:val="16"/>
                        <w:lang w:val="en-US"/>
                      </w:rPr>
                      <w:t>5</w:t>
                    </w:r>
                  </w:p>
                  <w:p w:rsidR="00A0530E" w:rsidRDefault="00A0530E" w:rsidP="0079626C"/>
                  <w:p w:rsidR="00A0530E" w:rsidRDefault="00A0530E" w:rsidP="0079626C"/>
                  <w:p w:rsidR="00A0530E" w:rsidRPr="00AF35B4" w:rsidRDefault="00A0530E" w:rsidP="0079626C"/>
                </w:txbxContent>
              </v:textbox>
            </v:shape>
          </v:group>
        </w:pict>
      </w:r>
    </w:p>
    <w:p w:rsidR="0079626C" w:rsidRDefault="0079626C" w:rsidP="00E123AA">
      <w:pPr>
        <w:pStyle w:val="Normal7"/>
        <w:rPr>
          <w:lang w:val="en-US"/>
        </w:rPr>
        <w:sectPr w:rsidR="0079626C" w:rsidSect="00F8733C">
          <w:type w:val="continuous"/>
          <w:pgSz w:w="11906" w:h="16838" w:code="9"/>
          <w:pgMar w:top="1418" w:right="851" w:bottom="1134" w:left="851" w:header="709" w:footer="709" w:gutter="0"/>
          <w:cols w:num="2" w:sep="1" w:space="709"/>
          <w:titlePg/>
        </w:sectPr>
      </w:pPr>
    </w:p>
    <w:p w:rsidR="00827355" w:rsidRPr="002176B0" w:rsidRDefault="00827355" w:rsidP="0079626C">
      <w:pPr>
        <w:pStyle w:val="Normal7"/>
        <w:rPr>
          <w:b/>
          <w:lang w:val="en-US"/>
        </w:rPr>
      </w:pPr>
    </w:p>
    <w:p w:rsidR="004A2B50" w:rsidRDefault="004A2B50" w:rsidP="004A2B50">
      <w:pPr>
        <w:pStyle w:val="Instructions7"/>
      </w:pPr>
    </w:p>
    <w:p w:rsidR="00827355" w:rsidRPr="00E123AA" w:rsidRDefault="007A30B1" w:rsidP="004A2B50">
      <w:pPr>
        <w:pStyle w:val="Instructions7"/>
      </w:pPr>
      <w:r>
        <w:br w:type="page"/>
      </w:r>
      <w:r w:rsidR="00A63CC0" w:rsidRPr="00E123AA">
        <w:lastRenderedPageBreak/>
        <w:tab/>
      </w:r>
      <w:r w:rsidR="004A2B50" w:rsidRPr="004A2B50">
        <w:t>6</w:t>
      </w:r>
      <w:r w:rsidR="00A63CC0" w:rsidRPr="00E123AA">
        <w:tab/>
      </w:r>
      <w:r w:rsidR="004A2B50" w:rsidRPr="004A2B50">
        <w:t xml:space="preserve">Fill in: </w:t>
      </w:r>
      <w:r w:rsidR="004A2B50" w:rsidRPr="004A2B50">
        <w:rPr>
          <w:rFonts w:ascii="Arial" w:hAnsi="Arial" w:cs="Arial"/>
          <w:i/>
        </w:rPr>
        <w:t>some</w:t>
      </w:r>
      <w:r w:rsidR="004A2B50" w:rsidRPr="004A2B50">
        <w:t xml:space="preserve">, </w:t>
      </w:r>
      <w:r w:rsidR="004A2B50" w:rsidRPr="004A2B50">
        <w:rPr>
          <w:rFonts w:ascii="Arial" w:hAnsi="Arial" w:cs="Arial"/>
          <w:i/>
        </w:rPr>
        <w:t>any</w:t>
      </w:r>
      <w:r w:rsidR="004A2B50" w:rsidRPr="004A2B50">
        <w:t xml:space="preserve">, </w:t>
      </w:r>
      <w:r w:rsidR="004A2B50" w:rsidRPr="004A2B50">
        <w:rPr>
          <w:rFonts w:ascii="Arial" w:hAnsi="Arial" w:cs="Arial"/>
          <w:i/>
        </w:rPr>
        <w:t>no</w:t>
      </w:r>
      <w:r w:rsidR="004A2B50" w:rsidRPr="004A2B50">
        <w:t xml:space="preserve">, </w:t>
      </w:r>
      <w:r w:rsidR="004A2B50" w:rsidRPr="004A2B50">
        <w:rPr>
          <w:rFonts w:ascii="Arial" w:hAnsi="Arial" w:cs="Arial"/>
          <w:i/>
        </w:rPr>
        <w:t>everyone</w:t>
      </w:r>
      <w:r w:rsidR="004A2B50" w:rsidRPr="004A2B50">
        <w:t xml:space="preserve">, </w:t>
      </w:r>
      <w:proofErr w:type="gramStart"/>
      <w:r w:rsidR="004A2B50" w:rsidRPr="004A2B50">
        <w:rPr>
          <w:rFonts w:ascii="Arial" w:hAnsi="Arial" w:cs="Arial"/>
          <w:i/>
        </w:rPr>
        <w:t>anywhere</w:t>
      </w:r>
      <w:proofErr w:type="gramEnd"/>
      <w:r w:rsidR="00A63CC0" w:rsidRPr="00E123AA">
        <w:t>.</w:t>
      </w:r>
    </w:p>
    <w:p w:rsidR="0079626C" w:rsidRPr="00E123AA" w:rsidRDefault="0079626C" w:rsidP="004A2B50">
      <w:pPr>
        <w:pStyle w:val="Instructions7"/>
        <w:sectPr w:rsidR="0079626C" w:rsidRPr="00E123AA" w:rsidSect="00F8733C">
          <w:type w:val="continuous"/>
          <w:pgSz w:w="11906" w:h="16838" w:code="9"/>
          <w:pgMar w:top="1418" w:right="851" w:bottom="1134" w:left="851" w:header="709" w:footer="709" w:gutter="0"/>
          <w:cols w:space="709"/>
          <w:titlePg/>
        </w:sectPr>
      </w:pPr>
    </w:p>
    <w:p w:rsidR="004A2B50" w:rsidRPr="002176B0" w:rsidRDefault="004A2B50" w:rsidP="004A2B50">
      <w:pPr>
        <w:rPr>
          <w:lang w:val="en-US"/>
        </w:rPr>
      </w:pPr>
    </w:p>
    <w:p w:rsidR="004A2B50" w:rsidRDefault="004A2B50" w:rsidP="004A2B50">
      <w:pPr>
        <w:numPr>
          <w:ilvl w:val="0"/>
          <w:numId w:val="23"/>
        </w:numPr>
        <w:tabs>
          <w:tab w:val="clear" w:pos="227"/>
          <w:tab w:val="clear" w:pos="397"/>
          <w:tab w:val="clear" w:pos="9639"/>
        </w:tabs>
        <w:spacing w:line="240" w:lineRule="auto"/>
        <w:rPr>
          <w:lang w:val="en-US"/>
        </w:rPr>
        <w:sectPr w:rsidR="004A2B50" w:rsidSect="00F8733C">
          <w:type w:val="continuous"/>
          <w:pgSz w:w="11906" w:h="16838" w:code="9"/>
          <w:pgMar w:top="1418" w:right="851" w:bottom="1134" w:left="851" w:header="709" w:footer="709" w:gutter="0"/>
          <w:cols w:num="2" w:space="709"/>
          <w:titlePg/>
        </w:sectPr>
      </w:pPr>
    </w:p>
    <w:p w:rsidR="004A2B50" w:rsidRPr="003D13C9" w:rsidRDefault="004A2B50" w:rsidP="004A2B50">
      <w:pPr>
        <w:pStyle w:val="Normal7"/>
        <w:rPr>
          <w:lang w:val="en-US"/>
        </w:rPr>
      </w:pPr>
      <w:r>
        <w:rPr>
          <w:lang w:val="en-US"/>
        </w:rPr>
        <w:lastRenderedPageBreak/>
        <w:tab/>
      </w:r>
      <w:r w:rsidRPr="00D32E24">
        <w:rPr>
          <w:b/>
          <w:lang w:val="en-US"/>
        </w:rPr>
        <w:t>1</w:t>
      </w:r>
      <w:r w:rsidRPr="00D32E24">
        <w:rPr>
          <w:lang w:val="en-US"/>
        </w:rPr>
        <w:tab/>
      </w:r>
      <w:r>
        <w:rPr>
          <w:lang w:val="en-US"/>
        </w:rPr>
        <w:t>We watched a brilliant comedy at the theatre</w:t>
      </w:r>
      <w:r w:rsidRPr="003D13C9">
        <w:rPr>
          <w:lang w:val="en-US"/>
        </w:rPr>
        <w:t xml:space="preserve"> and ……………………. had a lovely time!</w:t>
      </w:r>
    </w:p>
    <w:p w:rsidR="004A2B50" w:rsidRPr="003D13C9" w:rsidRDefault="004A2B50" w:rsidP="004A2B50">
      <w:pPr>
        <w:pStyle w:val="Normal7"/>
        <w:rPr>
          <w:lang w:val="en-US"/>
        </w:rPr>
      </w:pPr>
      <w:r>
        <w:rPr>
          <w:lang w:val="en-US"/>
        </w:rPr>
        <w:tab/>
      </w:r>
      <w:r w:rsidRPr="004A2B50">
        <w:rPr>
          <w:b/>
          <w:lang w:val="en-US"/>
        </w:rPr>
        <w:t>2</w:t>
      </w:r>
      <w:r>
        <w:rPr>
          <w:lang w:val="en-US"/>
        </w:rPr>
        <w:tab/>
      </w:r>
      <w:r w:rsidRPr="003D13C9">
        <w:rPr>
          <w:lang w:val="en-US"/>
        </w:rPr>
        <w:t xml:space="preserve">There were ……… tickets left for the evening show, so they went to the morning </w:t>
      </w:r>
      <w:r w:rsidR="00046441">
        <w:rPr>
          <w:lang w:val="en-US"/>
        </w:rPr>
        <w:t>show</w:t>
      </w:r>
      <w:r w:rsidRPr="003D13C9">
        <w:rPr>
          <w:lang w:val="en-US"/>
        </w:rPr>
        <w:t>.</w:t>
      </w:r>
    </w:p>
    <w:p w:rsidR="004A2B50" w:rsidRPr="003D13C9" w:rsidRDefault="004A2B50" w:rsidP="004A2B50">
      <w:pPr>
        <w:pStyle w:val="Normal7"/>
        <w:rPr>
          <w:lang w:val="en-US"/>
        </w:rPr>
      </w:pPr>
      <w:r>
        <w:rPr>
          <w:lang w:val="en-US"/>
        </w:rPr>
        <w:tab/>
      </w:r>
      <w:r w:rsidRPr="004A2B50">
        <w:rPr>
          <w:b/>
          <w:lang w:val="en-US"/>
        </w:rPr>
        <w:t>3</w:t>
      </w:r>
      <w:r>
        <w:rPr>
          <w:lang w:val="en-US"/>
        </w:rPr>
        <w:tab/>
        <w:t>We arrived really early, but we still couldn’t find ......................... to sit.</w:t>
      </w:r>
    </w:p>
    <w:p w:rsidR="004A2B50" w:rsidRPr="003D13C9" w:rsidRDefault="004A2B50" w:rsidP="004A2B50">
      <w:pPr>
        <w:pStyle w:val="Normal7"/>
        <w:rPr>
          <w:lang w:val="en-US"/>
        </w:rPr>
      </w:pPr>
      <w:r>
        <w:rPr>
          <w:lang w:val="en-US"/>
        </w:rPr>
        <w:lastRenderedPageBreak/>
        <w:tab/>
      </w:r>
      <w:r w:rsidRPr="004A2B50">
        <w:rPr>
          <w:b/>
          <w:lang w:val="en-US"/>
        </w:rPr>
        <w:t>4</w:t>
      </w:r>
      <w:r>
        <w:rPr>
          <w:lang w:val="en-US"/>
        </w:rPr>
        <w:tab/>
        <w:t>Did you se</w:t>
      </w:r>
      <w:r w:rsidRPr="003D13C9">
        <w:rPr>
          <w:lang w:val="en-US"/>
        </w:rPr>
        <w:t xml:space="preserve">e ……………………. </w:t>
      </w:r>
      <w:r>
        <w:rPr>
          <w:lang w:val="en-US"/>
        </w:rPr>
        <w:t>famous actors at the film festival?</w:t>
      </w:r>
    </w:p>
    <w:p w:rsidR="004A2B50" w:rsidRPr="00D32E24" w:rsidRDefault="004A2B50" w:rsidP="004A2B50">
      <w:pPr>
        <w:pStyle w:val="Normal7"/>
        <w:rPr>
          <w:lang w:val="en-US"/>
        </w:rPr>
      </w:pPr>
      <w:r>
        <w:rPr>
          <w:lang w:val="en-US"/>
        </w:rPr>
        <w:tab/>
      </w:r>
      <w:r w:rsidRPr="004A2B50">
        <w:rPr>
          <w:b/>
          <w:lang w:val="en-US"/>
        </w:rPr>
        <w:t>5</w:t>
      </w:r>
      <w:r>
        <w:rPr>
          <w:lang w:val="en-US"/>
        </w:rPr>
        <w:tab/>
        <w:t>Lucy</w:t>
      </w:r>
      <w:r w:rsidRPr="003D13C9">
        <w:rPr>
          <w:lang w:val="en-US"/>
        </w:rPr>
        <w:t xml:space="preserve"> got ……………………. autographs from her </w:t>
      </w:r>
      <w:proofErr w:type="spellStart"/>
      <w:r w:rsidRPr="003D13C9">
        <w:rPr>
          <w:lang w:val="en-US"/>
        </w:rPr>
        <w:t>favourite</w:t>
      </w:r>
      <w:proofErr w:type="spellEnd"/>
      <w:r w:rsidRPr="003D13C9">
        <w:rPr>
          <w:lang w:val="en-US"/>
        </w:rPr>
        <w:t xml:space="preserve"> rock band.</w:t>
      </w:r>
    </w:p>
    <w:p w:rsidR="004A2B50" w:rsidRDefault="00B70C8B" w:rsidP="004A2B50">
      <w:pPr>
        <w:pStyle w:val="Normal7"/>
        <w:rPr>
          <w:lang w:val="en-US"/>
        </w:rPr>
      </w:pPr>
      <w:r w:rsidRPr="00B70C8B">
        <w:rPr>
          <w:i/>
          <w:noProof/>
          <w:lang w:eastAsia="el-GR"/>
        </w:rPr>
        <w:pict>
          <v:group id="_x0000_s3438" style="position:absolute;left:0;text-align:left;margin-left:184pt;margin-top:25.2pt;width:53.7pt;height:36pt;z-index:251660800" coordorigin="9936,8661" coordsize="1074,720">
            <v:shape id="_x0000_s3439" type="#_x0000_t185" style="position:absolute;left:9936;top:8669;width:1074;height:576"/>
            <v:shape id="_x0000_s3440" type="#_x0000_t202" style="position:absolute;left:10005;top:8661;width:936;height:720" filled="f" stroked="f">
              <v:textbox style="mso-next-textbox:#_x0000_s3440" inset="0,0,0,0">
                <w:txbxContent>
                  <w:p w:rsidR="004A2B50" w:rsidRDefault="004A2B50" w:rsidP="004A2B50">
                    <w:pPr>
                      <w:pStyle w:val="a4"/>
                      <w:tabs>
                        <w:tab w:val="clear" w:pos="4320"/>
                        <w:tab w:val="clear" w:pos="8640"/>
                        <w:tab w:val="left" w:pos="567"/>
                      </w:tabs>
                      <w:rPr>
                        <w:sz w:val="16"/>
                      </w:rPr>
                    </w:pPr>
                    <w:r>
                      <w:rPr>
                        <w:sz w:val="16"/>
                      </w:rPr>
                      <w:t>Marks</w:t>
                    </w:r>
                    <w:r>
                      <w:rPr>
                        <w:sz w:val="16"/>
                      </w:rPr>
                      <w:sym w:font="Symbol" w:char="F03A"/>
                    </w:r>
                    <w:r>
                      <w:rPr>
                        <w:sz w:val="16"/>
                      </w:rPr>
                      <w:tab/>
                      <w:t>____</w:t>
                    </w:r>
                  </w:p>
                  <w:p w:rsidR="004A2B50" w:rsidRPr="006C671C" w:rsidRDefault="004A2B50" w:rsidP="004A2B50">
                    <w:pPr>
                      <w:pStyle w:val="a4"/>
                      <w:tabs>
                        <w:tab w:val="clear" w:pos="4320"/>
                        <w:tab w:val="clear" w:pos="8640"/>
                        <w:tab w:val="left" w:pos="567"/>
                      </w:tabs>
                      <w:spacing w:line="360" w:lineRule="auto"/>
                      <w:rPr>
                        <w:rFonts w:ascii="Times" w:hAnsi="Times"/>
                        <w:lang w:val="en-US"/>
                      </w:rPr>
                    </w:pPr>
                    <w:r>
                      <w:rPr>
                        <w:sz w:val="16"/>
                        <w:lang w:val="en-US"/>
                      </w:rPr>
                      <w:tab/>
                      <w:t xml:space="preserve"> 5</w:t>
                    </w:r>
                    <w:r>
                      <w:rPr>
                        <w:sz w:val="16"/>
                      </w:rPr>
                      <w:sym w:font="Symbol" w:char="F0B4"/>
                    </w:r>
                    <w:r>
                      <w:rPr>
                        <w:sz w:val="16"/>
                        <w:lang w:val="en-US"/>
                      </w:rPr>
                      <w:t>1</w:t>
                    </w:r>
                    <w:r>
                      <w:rPr>
                        <w:sz w:val="16"/>
                      </w:rPr>
                      <w:tab/>
                      <w:t xml:space="preserve"> </w:t>
                    </w:r>
                    <w:r>
                      <w:rPr>
                        <w:sz w:val="16"/>
                        <w:lang w:val="en-US"/>
                      </w:rPr>
                      <w:t xml:space="preserve">      5</w:t>
                    </w:r>
                  </w:p>
                  <w:p w:rsidR="004A2B50" w:rsidRDefault="004A2B50" w:rsidP="004A2B50"/>
                  <w:p w:rsidR="004A2B50" w:rsidRDefault="004A2B50" w:rsidP="004A2B50"/>
                  <w:p w:rsidR="004A2B50" w:rsidRPr="00AF35B4" w:rsidRDefault="004A2B50" w:rsidP="004A2B50"/>
                </w:txbxContent>
              </v:textbox>
            </v:shape>
          </v:group>
        </w:pict>
      </w:r>
    </w:p>
    <w:p w:rsidR="004A2B50" w:rsidRDefault="004A2B50" w:rsidP="004A2B50">
      <w:pPr>
        <w:pStyle w:val="Normal7"/>
        <w:rPr>
          <w:lang w:val="en-US"/>
        </w:rPr>
        <w:sectPr w:rsidR="004A2B50" w:rsidSect="00F8733C">
          <w:type w:val="continuous"/>
          <w:pgSz w:w="11906" w:h="16838" w:code="9"/>
          <w:pgMar w:top="1418" w:right="851" w:bottom="1134" w:left="851" w:header="709" w:footer="709" w:gutter="0"/>
          <w:cols w:num="2" w:sep="1" w:space="709"/>
          <w:titlePg/>
        </w:sectPr>
      </w:pPr>
    </w:p>
    <w:p w:rsidR="004A2B50" w:rsidRPr="002176B0" w:rsidRDefault="004A2B50" w:rsidP="004A2B50">
      <w:pPr>
        <w:pStyle w:val="Normal7"/>
        <w:rPr>
          <w:b/>
          <w:lang w:val="en-US"/>
        </w:rPr>
      </w:pPr>
    </w:p>
    <w:p w:rsidR="007A30B1" w:rsidRDefault="007A30B1" w:rsidP="00BF6528">
      <w:pPr>
        <w:pStyle w:val="Sections"/>
        <w:rPr>
          <w:lang w:val="en-US"/>
        </w:rPr>
      </w:pPr>
    </w:p>
    <w:p w:rsidR="007A30B1" w:rsidRDefault="007A30B1" w:rsidP="00BF6528">
      <w:pPr>
        <w:pStyle w:val="Sections"/>
        <w:rPr>
          <w:lang w:val="en-US"/>
        </w:rPr>
      </w:pPr>
    </w:p>
    <w:p w:rsidR="007A30B1" w:rsidRDefault="007A30B1" w:rsidP="00BF6528">
      <w:pPr>
        <w:pStyle w:val="Sections"/>
        <w:rPr>
          <w:lang w:val="en-US"/>
        </w:rPr>
      </w:pPr>
    </w:p>
    <w:p w:rsidR="007A30B1" w:rsidRDefault="007A30B1" w:rsidP="00BF6528">
      <w:pPr>
        <w:pStyle w:val="Sections"/>
        <w:rPr>
          <w:lang w:val="en-US"/>
        </w:rPr>
      </w:pPr>
    </w:p>
    <w:p w:rsidR="007A30B1" w:rsidRDefault="007A30B1" w:rsidP="00BF6528">
      <w:pPr>
        <w:pStyle w:val="Sections"/>
        <w:rPr>
          <w:lang w:val="en-US"/>
        </w:rPr>
      </w:pPr>
    </w:p>
    <w:p w:rsidR="00827355" w:rsidRDefault="00827355" w:rsidP="00BF6528">
      <w:pPr>
        <w:pStyle w:val="Sections"/>
        <w:rPr>
          <w:lang w:val="en-US"/>
        </w:rPr>
      </w:pPr>
      <w:r w:rsidRPr="003A5DD9">
        <w:rPr>
          <w:lang w:val="en-US"/>
        </w:rPr>
        <w:t>Everyday English</w:t>
      </w:r>
    </w:p>
    <w:p w:rsidR="00827355" w:rsidRDefault="00827355" w:rsidP="0079626C">
      <w:pPr>
        <w:pStyle w:val="Normal7"/>
        <w:rPr>
          <w:b/>
          <w:lang w:val="en-US"/>
        </w:rPr>
      </w:pPr>
    </w:p>
    <w:p w:rsidR="0079626C" w:rsidRPr="004A2B50" w:rsidRDefault="0079626C" w:rsidP="004A2B50">
      <w:pPr>
        <w:pStyle w:val="Instructions7"/>
        <w:sectPr w:rsidR="0079626C" w:rsidRPr="004A2B50" w:rsidSect="00F8733C">
          <w:type w:val="continuous"/>
          <w:pgSz w:w="11906" w:h="16838" w:code="9"/>
          <w:pgMar w:top="1418" w:right="851" w:bottom="1134" w:left="851" w:header="709" w:footer="709" w:gutter="0"/>
          <w:cols w:space="709"/>
          <w:titlePg/>
        </w:sectPr>
      </w:pPr>
      <w:r w:rsidRPr="004A2B50">
        <w:tab/>
      </w:r>
      <w:r w:rsidR="004A2B50" w:rsidRPr="004A2B50">
        <w:t>7</w:t>
      </w:r>
      <w:r w:rsidRPr="004A2B50">
        <w:tab/>
      </w:r>
      <w:r w:rsidR="001751C1">
        <w:t xml:space="preserve">For each situation </w:t>
      </w:r>
      <w:r w:rsidR="00046441">
        <w:t>(</w:t>
      </w:r>
      <w:r w:rsidR="002E5DBD">
        <w:t>1-3</w:t>
      </w:r>
      <w:r w:rsidR="00046441">
        <w:t>)</w:t>
      </w:r>
      <w:r w:rsidR="004A2B50" w:rsidRPr="004A2B50">
        <w:t xml:space="preserve"> choose the appropriate response. Circle </w:t>
      </w:r>
      <w:r w:rsidR="001751C1">
        <w:t>(</w:t>
      </w:r>
      <w:r w:rsidR="004A2B50" w:rsidRPr="004A2B50">
        <w:t>A, B or C</w:t>
      </w:r>
      <w:r w:rsidR="001751C1">
        <w:t>)</w:t>
      </w:r>
      <w:r w:rsidR="00BF6528" w:rsidRPr="004A2B50">
        <w:t>.</w:t>
      </w:r>
    </w:p>
    <w:p w:rsidR="00827355" w:rsidRDefault="00827355" w:rsidP="0079626C">
      <w:pPr>
        <w:pStyle w:val="Normal7"/>
        <w:rPr>
          <w:b/>
          <w:lang w:val="en-US"/>
        </w:rPr>
      </w:pPr>
    </w:p>
    <w:p w:rsidR="0079626C" w:rsidRDefault="0079626C" w:rsidP="0079626C">
      <w:pPr>
        <w:pStyle w:val="Normal7"/>
        <w:rPr>
          <w:lang w:val="en-US"/>
        </w:rPr>
        <w:sectPr w:rsidR="0079626C" w:rsidSect="00F8733C">
          <w:type w:val="continuous"/>
          <w:pgSz w:w="11906" w:h="16838" w:code="9"/>
          <w:pgMar w:top="1418" w:right="851" w:bottom="1134" w:left="851" w:header="709" w:footer="709" w:gutter="0"/>
          <w:cols w:space="709"/>
          <w:titlePg/>
        </w:sectPr>
      </w:pPr>
    </w:p>
    <w:p w:rsidR="004A2B50" w:rsidRPr="00955058" w:rsidRDefault="0079626C" w:rsidP="004A2B50">
      <w:pPr>
        <w:pStyle w:val="Normal7"/>
        <w:rPr>
          <w:b/>
          <w:lang w:val="en-US"/>
        </w:rPr>
      </w:pPr>
      <w:r>
        <w:rPr>
          <w:lang w:val="en-US"/>
        </w:rPr>
        <w:lastRenderedPageBreak/>
        <w:tab/>
      </w:r>
      <w:r w:rsidR="00827355" w:rsidRPr="004A2B50">
        <w:rPr>
          <w:b/>
          <w:lang w:val="en-US"/>
        </w:rPr>
        <w:t>1</w:t>
      </w:r>
      <w:r>
        <w:rPr>
          <w:lang w:val="en-US"/>
        </w:rPr>
        <w:tab/>
      </w:r>
      <w:r w:rsidR="004A2B50" w:rsidRPr="00955058">
        <w:rPr>
          <w:b/>
          <w:lang w:val="en-US"/>
        </w:rPr>
        <w:t>How do you tell your friend that you like fantasy films?</w:t>
      </w:r>
    </w:p>
    <w:p w:rsidR="004A2B50" w:rsidRDefault="004A2B50" w:rsidP="004A2B50">
      <w:pPr>
        <w:pStyle w:val="Normal12"/>
        <w:rPr>
          <w:lang w:val="en-US"/>
        </w:rPr>
      </w:pPr>
      <w:r>
        <w:rPr>
          <w:lang w:val="en-US"/>
        </w:rPr>
        <w:tab/>
      </w:r>
      <w:r>
        <w:rPr>
          <w:lang w:val="en-US"/>
        </w:rPr>
        <w:tab/>
      </w:r>
      <w:r w:rsidRPr="004A2B50">
        <w:rPr>
          <w:b/>
          <w:lang w:val="en-US"/>
        </w:rPr>
        <w:t>A</w:t>
      </w:r>
      <w:r>
        <w:rPr>
          <w:lang w:val="en-US"/>
        </w:rPr>
        <w:tab/>
        <w:t>I can’t stand fantasy films.</w:t>
      </w:r>
    </w:p>
    <w:p w:rsidR="004A2B50" w:rsidRDefault="004A2B50" w:rsidP="004A2B50">
      <w:pPr>
        <w:pStyle w:val="Normal12"/>
        <w:rPr>
          <w:lang w:val="en-US"/>
        </w:rPr>
      </w:pPr>
      <w:r>
        <w:rPr>
          <w:lang w:val="en-US"/>
        </w:rPr>
        <w:tab/>
      </w:r>
      <w:r>
        <w:rPr>
          <w:lang w:val="en-US"/>
        </w:rPr>
        <w:tab/>
      </w:r>
      <w:r w:rsidRPr="004A2B50">
        <w:rPr>
          <w:b/>
          <w:lang w:val="en-US"/>
        </w:rPr>
        <w:t>B</w:t>
      </w:r>
      <w:r>
        <w:rPr>
          <w:lang w:val="en-US"/>
        </w:rPr>
        <w:tab/>
        <w:t>I’m keen on fantasy films.</w:t>
      </w:r>
    </w:p>
    <w:p w:rsidR="004A2B50" w:rsidRDefault="004A2B50" w:rsidP="004A2B50">
      <w:pPr>
        <w:pStyle w:val="Normal12"/>
        <w:rPr>
          <w:lang w:val="en-US"/>
        </w:rPr>
      </w:pPr>
      <w:r>
        <w:rPr>
          <w:lang w:val="en-US"/>
        </w:rPr>
        <w:tab/>
      </w:r>
      <w:r>
        <w:rPr>
          <w:lang w:val="en-US"/>
        </w:rPr>
        <w:tab/>
      </w:r>
      <w:r w:rsidRPr="004A2B50">
        <w:rPr>
          <w:b/>
          <w:lang w:val="en-US"/>
        </w:rPr>
        <w:t>C</w:t>
      </w:r>
      <w:r>
        <w:rPr>
          <w:lang w:val="en-US"/>
        </w:rPr>
        <w:tab/>
        <w:t>I find fantasy films difficult.</w:t>
      </w:r>
    </w:p>
    <w:p w:rsidR="004A2B50" w:rsidRDefault="004A2B50" w:rsidP="004A2B50">
      <w:pPr>
        <w:pStyle w:val="Normal7"/>
        <w:rPr>
          <w:lang w:val="en-US"/>
        </w:rPr>
      </w:pPr>
    </w:p>
    <w:p w:rsidR="004A2B50" w:rsidRPr="00955058" w:rsidRDefault="004A2B50" w:rsidP="004A2B50">
      <w:pPr>
        <w:pStyle w:val="Normal7"/>
        <w:rPr>
          <w:b/>
          <w:lang w:val="en-US"/>
        </w:rPr>
      </w:pPr>
      <w:r>
        <w:rPr>
          <w:lang w:val="en-US"/>
        </w:rPr>
        <w:tab/>
      </w:r>
      <w:r>
        <w:rPr>
          <w:b/>
          <w:lang w:val="en-US"/>
        </w:rPr>
        <w:t>2</w:t>
      </w:r>
      <w:r>
        <w:rPr>
          <w:lang w:val="en-US"/>
        </w:rPr>
        <w:tab/>
      </w:r>
      <w:r w:rsidRPr="00955058">
        <w:rPr>
          <w:b/>
          <w:lang w:val="en-US"/>
        </w:rPr>
        <w:t>How do you ask about the story of a film?</w:t>
      </w:r>
    </w:p>
    <w:p w:rsidR="004A2B50" w:rsidRDefault="004A2B50" w:rsidP="004A2B50">
      <w:pPr>
        <w:pStyle w:val="Normal12"/>
        <w:rPr>
          <w:lang w:val="en-US"/>
        </w:rPr>
      </w:pPr>
      <w:r>
        <w:rPr>
          <w:lang w:val="en-US"/>
        </w:rPr>
        <w:tab/>
      </w:r>
      <w:r>
        <w:rPr>
          <w:lang w:val="en-US"/>
        </w:rPr>
        <w:tab/>
      </w:r>
      <w:proofErr w:type="gramStart"/>
      <w:r w:rsidRPr="004A2B50">
        <w:rPr>
          <w:b/>
          <w:lang w:val="en-US"/>
        </w:rPr>
        <w:t>A</w:t>
      </w:r>
      <w:r>
        <w:rPr>
          <w:lang w:val="en-US"/>
        </w:rPr>
        <w:tab/>
        <w:t>What’s</w:t>
      </w:r>
      <w:proofErr w:type="gramEnd"/>
      <w:r>
        <w:rPr>
          <w:lang w:val="en-US"/>
        </w:rPr>
        <w:t xml:space="preserve"> the main plot?</w:t>
      </w:r>
    </w:p>
    <w:p w:rsidR="004A2B50" w:rsidRDefault="004A2B50" w:rsidP="004A2B50">
      <w:pPr>
        <w:pStyle w:val="Normal12"/>
        <w:rPr>
          <w:lang w:val="en-US"/>
        </w:rPr>
      </w:pPr>
      <w:r>
        <w:rPr>
          <w:lang w:val="en-US"/>
        </w:rPr>
        <w:tab/>
      </w:r>
      <w:r>
        <w:rPr>
          <w:lang w:val="en-US"/>
        </w:rPr>
        <w:tab/>
      </w:r>
      <w:r w:rsidRPr="004A2B50">
        <w:rPr>
          <w:b/>
          <w:lang w:val="en-US"/>
        </w:rPr>
        <w:t>B</w:t>
      </w:r>
      <w:r>
        <w:rPr>
          <w:lang w:val="en-US"/>
        </w:rPr>
        <w:tab/>
        <w:t>Have you read the book?</w:t>
      </w:r>
    </w:p>
    <w:p w:rsidR="004A2B50" w:rsidRDefault="004A2B50" w:rsidP="004A2B50">
      <w:pPr>
        <w:pStyle w:val="Normal12"/>
        <w:rPr>
          <w:lang w:val="en-US"/>
        </w:rPr>
      </w:pPr>
      <w:r>
        <w:rPr>
          <w:lang w:val="en-US"/>
        </w:rPr>
        <w:tab/>
      </w:r>
      <w:r>
        <w:rPr>
          <w:lang w:val="en-US"/>
        </w:rPr>
        <w:tab/>
      </w:r>
      <w:r w:rsidRPr="004A2B50">
        <w:rPr>
          <w:b/>
          <w:lang w:val="en-US"/>
        </w:rPr>
        <w:t>C</w:t>
      </w:r>
      <w:r>
        <w:rPr>
          <w:lang w:val="en-US"/>
        </w:rPr>
        <w:tab/>
        <w:t>Is the cast any good?</w:t>
      </w:r>
    </w:p>
    <w:p w:rsidR="00955058" w:rsidRDefault="00955058" w:rsidP="004A2B50">
      <w:pPr>
        <w:pStyle w:val="Normal12"/>
        <w:rPr>
          <w:lang w:val="en-US"/>
        </w:rPr>
      </w:pPr>
    </w:p>
    <w:p w:rsidR="004A2B50" w:rsidRPr="00955058" w:rsidRDefault="004A2B50" w:rsidP="004A2B50">
      <w:pPr>
        <w:pStyle w:val="Normal7"/>
        <w:rPr>
          <w:b/>
          <w:lang w:val="en-US"/>
        </w:rPr>
      </w:pPr>
      <w:r>
        <w:rPr>
          <w:lang w:val="en-US"/>
        </w:rPr>
        <w:tab/>
      </w:r>
      <w:r>
        <w:rPr>
          <w:b/>
          <w:lang w:val="en-US"/>
        </w:rPr>
        <w:t>3</w:t>
      </w:r>
      <w:r>
        <w:rPr>
          <w:lang w:val="en-US"/>
        </w:rPr>
        <w:tab/>
      </w:r>
      <w:r w:rsidRPr="00955058">
        <w:rPr>
          <w:b/>
          <w:lang w:val="en-US"/>
        </w:rPr>
        <w:t>Your friend invites you to the theatre, but you don’t want to go. How do you answer?</w:t>
      </w:r>
    </w:p>
    <w:p w:rsidR="004A2B50" w:rsidRDefault="004A2B50" w:rsidP="004A2B50">
      <w:pPr>
        <w:pStyle w:val="Normal12"/>
        <w:rPr>
          <w:lang w:val="en-US"/>
        </w:rPr>
      </w:pPr>
      <w:r>
        <w:rPr>
          <w:lang w:val="en-US"/>
        </w:rPr>
        <w:tab/>
      </w:r>
      <w:r>
        <w:rPr>
          <w:lang w:val="en-US"/>
        </w:rPr>
        <w:tab/>
      </w:r>
      <w:proofErr w:type="gramStart"/>
      <w:r w:rsidRPr="004A2B50">
        <w:rPr>
          <w:b/>
          <w:lang w:val="en-US"/>
        </w:rPr>
        <w:t>A</w:t>
      </w:r>
      <w:r>
        <w:rPr>
          <w:lang w:val="en-US"/>
        </w:rPr>
        <w:tab/>
        <w:t>That’s a pity.</w:t>
      </w:r>
      <w:proofErr w:type="gramEnd"/>
    </w:p>
    <w:p w:rsidR="004A2B50" w:rsidRDefault="004A2B50" w:rsidP="004A2B50">
      <w:pPr>
        <w:pStyle w:val="Normal12"/>
        <w:rPr>
          <w:lang w:val="en-US"/>
        </w:rPr>
      </w:pPr>
      <w:r>
        <w:rPr>
          <w:lang w:val="en-US"/>
        </w:rPr>
        <w:tab/>
      </w:r>
      <w:r>
        <w:rPr>
          <w:lang w:val="en-US"/>
        </w:rPr>
        <w:tab/>
      </w:r>
      <w:r w:rsidRPr="004A2B50">
        <w:rPr>
          <w:b/>
          <w:lang w:val="en-US"/>
        </w:rPr>
        <w:t>B</w:t>
      </w:r>
      <w:r>
        <w:rPr>
          <w:lang w:val="en-US"/>
        </w:rPr>
        <w:tab/>
        <w:t>Let’s watch something else.</w:t>
      </w:r>
    </w:p>
    <w:p w:rsidR="00BF6528" w:rsidRPr="00D32E24" w:rsidRDefault="00B70C8B" w:rsidP="004A2B50">
      <w:pPr>
        <w:pStyle w:val="Normal12"/>
        <w:rPr>
          <w:lang w:val="en-US"/>
        </w:rPr>
      </w:pPr>
      <w:r w:rsidRPr="00B70C8B">
        <w:rPr>
          <w:noProof/>
          <w:lang w:eastAsia="el-GR"/>
        </w:rPr>
        <w:pict>
          <v:group id="_x0000_s3342" style="position:absolute;left:0;text-align:left;margin-left:420.5pt;margin-top:14.2pt;width:53.7pt;height:36pt;z-index:251655680" coordorigin="9936,8661" coordsize="1074,720">
            <v:shape id="_x0000_s3343" type="#_x0000_t185" style="position:absolute;left:9936;top:8669;width:1074;height:576"/>
            <v:shape id="_x0000_s3344" type="#_x0000_t202" style="position:absolute;left:10005;top:8661;width:936;height:720" filled="f" stroked="f">
              <v:textbox style="mso-next-textbox:#_x0000_s3344" inset="0,0,0,0">
                <w:txbxContent>
                  <w:p w:rsidR="00A0530E" w:rsidRDefault="00A0530E" w:rsidP="00A432E7">
                    <w:pPr>
                      <w:pStyle w:val="a4"/>
                      <w:tabs>
                        <w:tab w:val="clear" w:pos="4320"/>
                        <w:tab w:val="clear" w:pos="8640"/>
                        <w:tab w:val="left" w:pos="567"/>
                      </w:tabs>
                      <w:rPr>
                        <w:sz w:val="16"/>
                      </w:rPr>
                    </w:pPr>
                    <w:r>
                      <w:rPr>
                        <w:sz w:val="16"/>
                      </w:rPr>
                      <w:t>Marks</w:t>
                    </w:r>
                    <w:r>
                      <w:rPr>
                        <w:sz w:val="16"/>
                      </w:rPr>
                      <w:sym w:font="Symbol" w:char="F03A"/>
                    </w:r>
                    <w:r>
                      <w:rPr>
                        <w:sz w:val="16"/>
                      </w:rPr>
                      <w:tab/>
                      <w:t>____</w:t>
                    </w:r>
                  </w:p>
                  <w:p w:rsidR="00A0530E" w:rsidRPr="006C671C" w:rsidRDefault="00A0530E" w:rsidP="00A432E7">
                    <w:pPr>
                      <w:pStyle w:val="a4"/>
                      <w:tabs>
                        <w:tab w:val="clear" w:pos="4320"/>
                        <w:tab w:val="clear" w:pos="8640"/>
                        <w:tab w:val="left" w:pos="567"/>
                      </w:tabs>
                      <w:spacing w:line="360" w:lineRule="auto"/>
                      <w:rPr>
                        <w:rFonts w:ascii="Times" w:hAnsi="Times"/>
                        <w:lang w:val="en-US"/>
                      </w:rPr>
                    </w:pPr>
                    <w:r>
                      <w:rPr>
                        <w:sz w:val="16"/>
                        <w:lang w:val="en-US"/>
                      </w:rPr>
                      <w:tab/>
                      <w:t xml:space="preserve"> 3</w:t>
                    </w:r>
                    <w:r>
                      <w:rPr>
                        <w:sz w:val="16"/>
                      </w:rPr>
                      <w:sym w:font="Symbol" w:char="F0B4"/>
                    </w:r>
                    <w:r>
                      <w:rPr>
                        <w:sz w:val="16"/>
                        <w:lang w:val="en-US"/>
                      </w:rPr>
                      <w:t>5</w:t>
                    </w:r>
                    <w:r>
                      <w:rPr>
                        <w:sz w:val="16"/>
                      </w:rPr>
                      <w:tab/>
                      <w:t xml:space="preserve"> </w:t>
                    </w:r>
                    <w:r>
                      <w:rPr>
                        <w:sz w:val="16"/>
                        <w:lang w:val="en-US"/>
                      </w:rPr>
                      <w:t xml:space="preserve">     15</w:t>
                    </w:r>
                  </w:p>
                  <w:p w:rsidR="00A0530E" w:rsidRDefault="00A0530E" w:rsidP="00A432E7"/>
                  <w:p w:rsidR="00A0530E" w:rsidRDefault="00A0530E" w:rsidP="00A432E7"/>
                  <w:p w:rsidR="00A0530E" w:rsidRPr="00AF35B4" w:rsidRDefault="00A0530E" w:rsidP="00A432E7"/>
                </w:txbxContent>
              </v:textbox>
            </v:shape>
          </v:group>
        </w:pict>
      </w:r>
      <w:r w:rsidR="004A2B50">
        <w:rPr>
          <w:lang w:val="en-US"/>
        </w:rPr>
        <w:tab/>
      </w:r>
      <w:r w:rsidR="004A2B50">
        <w:rPr>
          <w:lang w:val="en-US"/>
        </w:rPr>
        <w:tab/>
      </w:r>
      <w:r w:rsidR="004A2B50" w:rsidRPr="004A2B50">
        <w:rPr>
          <w:b/>
          <w:lang w:val="en-US"/>
        </w:rPr>
        <w:t>C</w:t>
      </w:r>
      <w:r w:rsidR="004A2B50">
        <w:rPr>
          <w:lang w:val="en-US"/>
        </w:rPr>
        <w:tab/>
        <w:t>Sorry, but I don’t feel like it.</w:t>
      </w:r>
    </w:p>
    <w:p w:rsidR="00BF6528" w:rsidRPr="00D32E24" w:rsidRDefault="00BF6528" w:rsidP="004A2B50">
      <w:pPr>
        <w:pStyle w:val="Normal7"/>
        <w:rPr>
          <w:sz w:val="24"/>
          <w:lang w:val="en-US"/>
        </w:rPr>
      </w:pPr>
    </w:p>
    <w:p w:rsidR="00A432E7" w:rsidRPr="00D32E24" w:rsidRDefault="00A432E7" w:rsidP="004A2B50">
      <w:pPr>
        <w:pStyle w:val="Normal7"/>
        <w:rPr>
          <w:lang w:val="en-US"/>
        </w:rPr>
      </w:pPr>
    </w:p>
    <w:p w:rsidR="00827355" w:rsidRDefault="00827355" w:rsidP="00A432E7">
      <w:pPr>
        <w:pStyle w:val="Normal12"/>
        <w:rPr>
          <w:lang w:val="en-US"/>
        </w:rPr>
      </w:pPr>
    </w:p>
    <w:p w:rsidR="006C47CF" w:rsidRDefault="006C47CF" w:rsidP="00A432E7">
      <w:pPr>
        <w:pStyle w:val="Normal12"/>
        <w:rPr>
          <w:lang w:val="en-US"/>
        </w:rPr>
      </w:pPr>
    </w:p>
    <w:p w:rsidR="006C47CF" w:rsidRPr="004F3EC7" w:rsidRDefault="009D633E" w:rsidP="006C47CF">
      <w:pPr>
        <w:pStyle w:val="Sections"/>
        <w:rPr>
          <w:lang w:val="en-US"/>
        </w:rPr>
      </w:pPr>
      <w:r>
        <w:rPr>
          <w:lang w:val="en-US"/>
        </w:rPr>
        <w:br w:type="page"/>
      </w:r>
      <w:r w:rsidR="006C47CF" w:rsidRPr="004F3EC7">
        <w:rPr>
          <w:lang w:val="en-US"/>
        </w:rPr>
        <w:lastRenderedPageBreak/>
        <w:t>Reading</w:t>
      </w:r>
    </w:p>
    <w:p w:rsidR="006C47CF" w:rsidRDefault="006C47CF" w:rsidP="006C47CF">
      <w:pPr>
        <w:rPr>
          <w:lang w:val="en-US"/>
        </w:rPr>
      </w:pPr>
    </w:p>
    <w:p w:rsidR="009B2026" w:rsidRPr="003D62F7" w:rsidRDefault="006C47CF" w:rsidP="003D62F7">
      <w:pPr>
        <w:pStyle w:val="Instructions7"/>
      </w:pPr>
      <w:r w:rsidRPr="003D62F7">
        <w:tab/>
      </w:r>
      <w:r w:rsidR="009D633E">
        <w:t>8</w:t>
      </w:r>
      <w:r w:rsidRPr="003D62F7">
        <w:tab/>
      </w:r>
      <w:r w:rsidR="003D62F7" w:rsidRPr="003D62F7">
        <w:t>Read the te</w:t>
      </w:r>
      <w:r w:rsidR="001751C1">
        <w:t xml:space="preserve">xts below. For every paragraph </w:t>
      </w:r>
      <w:r w:rsidR="00530224">
        <w:t>(</w:t>
      </w:r>
      <w:r w:rsidR="002E5DBD">
        <w:t>1</w:t>
      </w:r>
      <w:r w:rsidR="003D62F7" w:rsidRPr="003D62F7">
        <w:t>-</w:t>
      </w:r>
      <w:r w:rsidR="002E5DBD">
        <w:t>3</w:t>
      </w:r>
      <w:r w:rsidR="00530224">
        <w:t>)</w:t>
      </w:r>
      <w:r w:rsidR="003D62F7" w:rsidRPr="003D62F7">
        <w:t xml:space="preserve"> choose the right headline (A</w:t>
      </w:r>
      <w:r w:rsidR="001751C1">
        <w:t>-</w:t>
      </w:r>
      <w:r w:rsidR="003D62F7" w:rsidRPr="003D62F7">
        <w:t>D). Write</w:t>
      </w:r>
      <w:r w:rsidR="00530224">
        <w:t xml:space="preserve"> the </w:t>
      </w:r>
      <w:r w:rsidR="003D62F7" w:rsidRPr="003D62F7">
        <w:t xml:space="preserve">appropriate letters next to </w:t>
      </w:r>
      <w:r w:rsidR="00530224">
        <w:t xml:space="preserve">the </w:t>
      </w:r>
      <w:r w:rsidR="003D62F7" w:rsidRPr="003D62F7">
        <w:t xml:space="preserve">paragraph numbers. One headline is </w:t>
      </w:r>
      <w:r w:rsidR="00D32E24">
        <w:t>extra</w:t>
      </w:r>
      <w:r w:rsidR="003D62F7" w:rsidRPr="003D62F7">
        <w:t xml:space="preserve"> and does not match any of the paragraphs.</w:t>
      </w:r>
    </w:p>
    <w:p w:rsidR="002E5DBD" w:rsidRDefault="002E5DBD" w:rsidP="00AF2C1F">
      <w:pPr>
        <w:rPr>
          <w:lang w:val="en-GB"/>
        </w:rPr>
      </w:pPr>
    </w:p>
    <w:p w:rsidR="00955058" w:rsidRDefault="00955058" w:rsidP="00955058">
      <w:pPr>
        <w:pStyle w:val="Normal7"/>
        <w:tabs>
          <w:tab w:val="left" w:pos="709"/>
        </w:tabs>
        <w:rPr>
          <w:lang w:val="en-US"/>
        </w:rPr>
      </w:pPr>
      <w:r>
        <w:rPr>
          <w:lang w:val="en-US"/>
        </w:rPr>
        <w:tab/>
      </w:r>
      <w:r>
        <w:rPr>
          <w:lang w:val="en-US"/>
        </w:rPr>
        <w:tab/>
      </w:r>
      <w:r w:rsidRPr="008D0E90">
        <w:rPr>
          <w:b/>
          <w:lang w:val="en-US"/>
        </w:rPr>
        <w:t>A</w:t>
      </w:r>
      <w:r>
        <w:rPr>
          <w:lang w:val="en-US"/>
        </w:rPr>
        <w:tab/>
      </w:r>
      <w:r>
        <w:rPr>
          <w:rFonts w:cs="Arial"/>
          <w:bCs/>
          <w:lang w:val="en-US"/>
        </w:rPr>
        <w:t>The background story</w:t>
      </w:r>
    </w:p>
    <w:p w:rsidR="00955058" w:rsidRDefault="00955058" w:rsidP="00955058">
      <w:pPr>
        <w:pStyle w:val="Normal7"/>
        <w:tabs>
          <w:tab w:val="left" w:pos="709"/>
        </w:tabs>
        <w:rPr>
          <w:lang w:val="en-US"/>
        </w:rPr>
      </w:pPr>
      <w:r>
        <w:rPr>
          <w:lang w:val="en-US"/>
        </w:rPr>
        <w:tab/>
      </w:r>
      <w:r>
        <w:rPr>
          <w:lang w:val="en-US"/>
        </w:rPr>
        <w:tab/>
      </w:r>
      <w:r w:rsidRPr="008D0E90">
        <w:rPr>
          <w:b/>
          <w:lang w:val="en-US"/>
        </w:rPr>
        <w:t>B</w:t>
      </w:r>
      <w:r>
        <w:rPr>
          <w:lang w:val="en-US"/>
        </w:rPr>
        <w:tab/>
      </w:r>
      <w:r>
        <w:rPr>
          <w:rFonts w:cs="Arial"/>
          <w:bCs/>
          <w:lang w:val="en-US"/>
        </w:rPr>
        <w:t>The film’s weaknesses</w:t>
      </w:r>
    </w:p>
    <w:p w:rsidR="00955058" w:rsidRDefault="00955058" w:rsidP="00955058">
      <w:pPr>
        <w:pStyle w:val="Normal7"/>
        <w:tabs>
          <w:tab w:val="left" w:pos="709"/>
        </w:tabs>
        <w:rPr>
          <w:lang w:val="en-US"/>
        </w:rPr>
      </w:pPr>
      <w:r>
        <w:rPr>
          <w:lang w:val="en-US"/>
        </w:rPr>
        <w:tab/>
      </w:r>
      <w:r>
        <w:rPr>
          <w:lang w:val="en-US"/>
        </w:rPr>
        <w:tab/>
      </w:r>
      <w:r w:rsidRPr="008D0E90">
        <w:rPr>
          <w:b/>
          <w:lang w:val="en-US"/>
        </w:rPr>
        <w:t>C</w:t>
      </w:r>
      <w:r>
        <w:rPr>
          <w:lang w:val="en-US"/>
        </w:rPr>
        <w:tab/>
      </w:r>
      <w:r>
        <w:rPr>
          <w:rFonts w:cs="Arial"/>
          <w:bCs/>
          <w:lang w:val="en-US"/>
        </w:rPr>
        <w:t>An action-packed film</w:t>
      </w:r>
    </w:p>
    <w:p w:rsidR="00955058" w:rsidRDefault="00955058" w:rsidP="00955058">
      <w:pPr>
        <w:tabs>
          <w:tab w:val="left" w:pos="709"/>
        </w:tabs>
        <w:rPr>
          <w:lang w:val="en-GB"/>
        </w:rPr>
      </w:pPr>
      <w:r>
        <w:rPr>
          <w:lang w:val="en-US"/>
        </w:rPr>
        <w:tab/>
      </w:r>
      <w:r>
        <w:rPr>
          <w:lang w:val="en-US"/>
        </w:rPr>
        <w:tab/>
      </w:r>
      <w:r w:rsidRPr="008D0E90">
        <w:rPr>
          <w:b/>
          <w:lang w:val="en-US"/>
        </w:rPr>
        <w:t>D</w:t>
      </w:r>
      <w:r>
        <w:rPr>
          <w:lang w:val="en-US"/>
        </w:rPr>
        <w:tab/>
      </w:r>
      <w:r>
        <w:rPr>
          <w:rFonts w:cs="Arial"/>
          <w:bCs/>
          <w:lang w:val="en-US"/>
        </w:rPr>
        <w:t>A star-studded cast</w:t>
      </w:r>
    </w:p>
    <w:p w:rsidR="002E5DBD" w:rsidRDefault="002E5DBD" w:rsidP="00AF2C1F">
      <w:pPr>
        <w:rPr>
          <w:lang w:val="en-GB"/>
        </w:rPr>
      </w:pPr>
    </w:p>
    <w:p w:rsidR="00955058" w:rsidRDefault="00955058" w:rsidP="00AF2C1F">
      <w:pPr>
        <w:rPr>
          <w:lang w:val="en-GB"/>
        </w:rPr>
      </w:pPr>
    </w:p>
    <w:p w:rsidR="00955058" w:rsidRDefault="00955058" w:rsidP="00AF2C1F">
      <w:pPr>
        <w:rPr>
          <w:lang w:val="en-GB"/>
        </w:rPr>
      </w:pPr>
    </w:p>
    <w:p w:rsidR="006270A3" w:rsidRPr="00955058" w:rsidRDefault="006270A3" w:rsidP="006270A3">
      <w:pPr>
        <w:spacing w:line="360" w:lineRule="auto"/>
        <w:jc w:val="center"/>
        <w:rPr>
          <w:rFonts w:cs="Arial"/>
          <w:b/>
          <w:sz w:val="48"/>
          <w:szCs w:val="48"/>
          <w:lang w:val="en-GB"/>
        </w:rPr>
      </w:pPr>
      <w:r w:rsidRPr="00955058">
        <w:rPr>
          <w:rFonts w:cs="Arial"/>
          <w:b/>
          <w:sz w:val="48"/>
          <w:szCs w:val="48"/>
          <w:lang w:val="en-GB"/>
        </w:rPr>
        <w:t>FILM WEEKLY</w:t>
      </w:r>
    </w:p>
    <w:p w:rsidR="006270A3" w:rsidRDefault="006270A3" w:rsidP="006270A3">
      <w:pPr>
        <w:spacing w:after="120"/>
        <w:rPr>
          <w:lang w:val="en-GB"/>
        </w:rPr>
      </w:pPr>
      <w:r>
        <w:rPr>
          <w:lang w:val="en-GB"/>
        </w:rPr>
        <w:tab/>
      </w:r>
      <w:r w:rsidRPr="006270A3">
        <w:rPr>
          <w:b/>
          <w:lang w:val="en-GB"/>
        </w:rPr>
        <w:t>1</w:t>
      </w:r>
      <w:r>
        <w:rPr>
          <w:lang w:val="en-GB"/>
        </w:rPr>
        <w:tab/>
        <w:t>________</w:t>
      </w:r>
    </w:p>
    <w:p w:rsidR="002E5DBD" w:rsidRPr="00D32E24" w:rsidRDefault="006270A3" w:rsidP="006270A3">
      <w:pPr>
        <w:pStyle w:val="Normal7"/>
        <w:rPr>
          <w:lang w:val="en-US"/>
        </w:rPr>
      </w:pPr>
      <w:r>
        <w:rPr>
          <w:lang w:val="en-US"/>
        </w:rPr>
        <w:tab/>
      </w:r>
      <w:r>
        <w:rPr>
          <w:lang w:val="en-US"/>
        </w:rPr>
        <w:tab/>
      </w:r>
      <w:r w:rsidR="002E5DBD" w:rsidRPr="00D32E24">
        <w:rPr>
          <w:lang w:val="en-US"/>
        </w:rPr>
        <w:t xml:space="preserve">Once again, Superman returns to our screens, this time played by British actor Henry </w:t>
      </w:r>
      <w:proofErr w:type="spellStart"/>
      <w:r w:rsidR="002E5DBD" w:rsidRPr="00D32E24">
        <w:rPr>
          <w:lang w:val="en-US"/>
        </w:rPr>
        <w:t>Cavill</w:t>
      </w:r>
      <w:proofErr w:type="spellEnd"/>
      <w:r w:rsidR="002E5DBD" w:rsidRPr="00D32E24">
        <w:rPr>
          <w:lang w:val="en-US"/>
        </w:rPr>
        <w:t xml:space="preserve"> in </w:t>
      </w:r>
      <w:r w:rsidR="002E5DBD" w:rsidRPr="00D32E24">
        <w:rPr>
          <w:i/>
          <w:lang w:val="en-US"/>
        </w:rPr>
        <w:t>Man</w:t>
      </w:r>
      <w:r w:rsidR="002E5DBD" w:rsidRPr="00D32E24">
        <w:rPr>
          <w:lang w:val="en-US"/>
        </w:rPr>
        <w:t xml:space="preserve"> </w:t>
      </w:r>
      <w:r w:rsidR="002E5DBD" w:rsidRPr="00D32E24">
        <w:rPr>
          <w:i/>
          <w:lang w:val="en-US"/>
        </w:rPr>
        <w:t>of Steel</w:t>
      </w:r>
      <w:r w:rsidR="002E5DBD" w:rsidRPr="00D32E24">
        <w:rPr>
          <w:lang w:val="en-US"/>
        </w:rPr>
        <w:t xml:space="preserve">. </w:t>
      </w:r>
      <w:proofErr w:type="spellStart"/>
      <w:r w:rsidR="002E5DBD" w:rsidRPr="00D32E24">
        <w:rPr>
          <w:lang w:val="en-US"/>
        </w:rPr>
        <w:t>Cavill</w:t>
      </w:r>
      <w:proofErr w:type="spellEnd"/>
      <w:r w:rsidR="002E5DBD" w:rsidRPr="00D32E24">
        <w:rPr>
          <w:lang w:val="en-US"/>
        </w:rPr>
        <w:t xml:space="preserve"> is joined by many other famous names, such as Kevin Costner and Russell Crowe. Michael Shannon plays Superman’s enemy,</w:t>
      </w:r>
      <w:r w:rsidR="002E5DBD">
        <w:rPr>
          <w:rFonts w:cs="Arial"/>
          <w:bCs/>
          <w:lang w:val="en-US"/>
        </w:rPr>
        <w:t xml:space="preserve"> General </w:t>
      </w:r>
      <w:proofErr w:type="spellStart"/>
      <w:r w:rsidR="002E5DBD">
        <w:rPr>
          <w:rFonts w:cs="Arial"/>
          <w:bCs/>
          <w:lang w:val="en-US"/>
        </w:rPr>
        <w:t>Zod</w:t>
      </w:r>
      <w:proofErr w:type="spellEnd"/>
      <w:r w:rsidR="002E5DBD">
        <w:rPr>
          <w:rFonts w:cs="Arial"/>
          <w:bCs/>
          <w:lang w:val="en-US"/>
        </w:rPr>
        <w:t>, and Amy Adams is curious reporter Lois Lane.</w:t>
      </w:r>
    </w:p>
    <w:p w:rsidR="006270A3" w:rsidRDefault="006270A3" w:rsidP="006270A3">
      <w:pPr>
        <w:rPr>
          <w:lang w:val="en-GB"/>
        </w:rPr>
      </w:pPr>
    </w:p>
    <w:p w:rsidR="006270A3" w:rsidRDefault="006270A3" w:rsidP="006270A3">
      <w:pPr>
        <w:rPr>
          <w:lang w:val="en-GB"/>
        </w:rPr>
      </w:pPr>
    </w:p>
    <w:p w:rsidR="006270A3" w:rsidRDefault="006270A3" w:rsidP="006270A3">
      <w:pPr>
        <w:spacing w:after="120"/>
        <w:rPr>
          <w:lang w:val="en-GB"/>
        </w:rPr>
      </w:pPr>
      <w:r>
        <w:rPr>
          <w:lang w:val="en-GB"/>
        </w:rPr>
        <w:tab/>
      </w:r>
      <w:r>
        <w:rPr>
          <w:b/>
          <w:lang w:val="en-GB"/>
        </w:rPr>
        <w:t>2</w:t>
      </w:r>
      <w:r>
        <w:rPr>
          <w:lang w:val="en-GB"/>
        </w:rPr>
        <w:tab/>
        <w:t>________</w:t>
      </w:r>
    </w:p>
    <w:p w:rsidR="00727224" w:rsidRPr="009D633E" w:rsidRDefault="00727224" w:rsidP="00727224">
      <w:pPr>
        <w:pStyle w:val="Normal7"/>
        <w:rPr>
          <w:lang w:val="en-US"/>
        </w:rPr>
      </w:pPr>
      <w:r>
        <w:rPr>
          <w:i/>
          <w:lang w:val="en-US"/>
        </w:rPr>
        <w:tab/>
      </w:r>
      <w:r>
        <w:rPr>
          <w:i/>
          <w:lang w:val="en-US"/>
        </w:rPr>
        <w:tab/>
        <w:t>Man of Steel</w:t>
      </w:r>
      <w:r>
        <w:rPr>
          <w:lang w:val="en-US"/>
        </w:rPr>
        <w:t xml:space="preserve"> takes a closer look at Superman’s past, where he was born and how he found out about his amazing powers. Viewers will get to know Superman’s family and the events in his childhood that made him become a hero for good.</w:t>
      </w:r>
    </w:p>
    <w:p w:rsidR="002E5DBD" w:rsidRDefault="002E5DBD" w:rsidP="00AF2C1F">
      <w:pPr>
        <w:rPr>
          <w:lang w:val="en-GB"/>
        </w:rPr>
      </w:pPr>
    </w:p>
    <w:p w:rsidR="006270A3" w:rsidRDefault="006270A3" w:rsidP="00AF2C1F">
      <w:pPr>
        <w:rPr>
          <w:lang w:val="en-GB"/>
        </w:rPr>
      </w:pPr>
    </w:p>
    <w:p w:rsidR="006270A3" w:rsidRDefault="006270A3" w:rsidP="006270A3">
      <w:pPr>
        <w:spacing w:after="120"/>
        <w:rPr>
          <w:lang w:val="en-GB"/>
        </w:rPr>
      </w:pPr>
      <w:r>
        <w:rPr>
          <w:lang w:val="en-GB"/>
        </w:rPr>
        <w:tab/>
      </w:r>
      <w:r>
        <w:rPr>
          <w:b/>
          <w:lang w:val="en-GB"/>
        </w:rPr>
        <w:t>3</w:t>
      </w:r>
      <w:r>
        <w:rPr>
          <w:lang w:val="en-GB"/>
        </w:rPr>
        <w:tab/>
        <w:t>________</w:t>
      </w:r>
    </w:p>
    <w:p w:rsidR="00727224" w:rsidRPr="00DD7AF7" w:rsidRDefault="00727224" w:rsidP="00727224">
      <w:pPr>
        <w:pStyle w:val="Normal7"/>
        <w:rPr>
          <w:lang w:val="en-US"/>
        </w:rPr>
      </w:pPr>
      <w:r>
        <w:rPr>
          <w:lang w:val="en-US"/>
        </w:rPr>
        <w:tab/>
      </w:r>
      <w:r>
        <w:rPr>
          <w:lang w:val="en-US"/>
        </w:rPr>
        <w:tab/>
      </w:r>
      <w:r w:rsidRPr="002710A1">
        <w:rPr>
          <w:lang w:val="en-US"/>
        </w:rPr>
        <w:t xml:space="preserve">The script is </w:t>
      </w:r>
      <w:r w:rsidR="00530224">
        <w:rPr>
          <w:lang w:val="en-US"/>
        </w:rPr>
        <w:t>poor</w:t>
      </w:r>
      <w:r w:rsidRPr="002710A1">
        <w:rPr>
          <w:lang w:val="en-US"/>
        </w:rPr>
        <w:t xml:space="preserve"> at times and some of</w:t>
      </w:r>
      <w:r>
        <w:rPr>
          <w:lang w:val="en-US"/>
        </w:rPr>
        <w:t xml:space="preserve"> the acting feels forced, but the special effects are fantastic. There are a lot of impressive fight scenes between Superman and his enemies that are sure to take your breath away. </w:t>
      </w:r>
      <w:r w:rsidR="00D32E24">
        <w:rPr>
          <w:lang w:val="en-US"/>
        </w:rPr>
        <w:t>I</w:t>
      </w:r>
      <w:r>
        <w:rPr>
          <w:lang w:val="en-US"/>
        </w:rPr>
        <w:t xml:space="preserve">f it’s adventure you’re looking for, </w:t>
      </w:r>
      <w:r>
        <w:rPr>
          <w:i/>
          <w:lang w:val="en-US"/>
        </w:rPr>
        <w:t xml:space="preserve">Man of Steel </w:t>
      </w:r>
      <w:r>
        <w:rPr>
          <w:lang w:val="en-US"/>
        </w:rPr>
        <w:t>is the film for you!</w:t>
      </w:r>
    </w:p>
    <w:p w:rsidR="009B2026" w:rsidRDefault="009B2026" w:rsidP="00AF2C1F">
      <w:pPr>
        <w:rPr>
          <w:lang w:val="en-GB"/>
        </w:rPr>
      </w:pPr>
    </w:p>
    <w:p w:rsidR="001751C1" w:rsidRDefault="001751C1" w:rsidP="001751C1">
      <w:pPr>
        <w:pStyle w:val="Normal7"/>
        <w:rPr>
          <w:lang w:val="en-US"/>
        </w:rPr>
      </w:pPr>
    </w:p>
    <w:p w:rsidR="00AC1803" w:rsidRDefault="00AC1803" w:rsidP="00AF2C1F">
      <w:pPr>
        <w:rPr>
          <w:lang w:val="en-GB"/>
        </w:rPr>
      </w:pPr>
    </w:p>
    <w:p w:rsidR="00AC1803" w:rsidRDefault="00B70C8B" w:rsidP="00AF2C1F">
      <w:pPr>
        <w:rPr>
          <w:lang w:val="en-GB"/>
        </w:rPr>
      </w:pPr>
      <w:r w:rsidRPr="00B70C8B">
        <w:rPr>
          <w:rFonts w:ascii="Arial Black" w:hAnsi="Arial Black"/>
          <w:noProof/>
          <w:lang w:eastAsia="el-GR"/>
        </w:rPr>
        <w:pict>
          <v:group id="_x0000_s3420" style="position:absolute;margin-left:447.5pt;margin-top:3.15pt;width:53.7pt;height:36pt;z-index:251658752" coordorigin="9936,8661" coordsize="1074,720">
            <v:shape id="_x0000_s3421" type="#_x0000_t185" style="position:absolute;left:9936;top:8669;width:1074;height:576"/>
            <v:shape id="_x0000_s3422" type="#_x0000_t202" style="position:absolute;left:10005;top:8661;width:936;height:720" filled="f" stroked="f">
              <v:textbox style="mso-next-textbox:#_x0000_s3422" inset="0,0,0,0">
                <w:txbxContent>
                  <w:p w:rsidR="00B76F50" w:rsidRDefault="00B76F50" w:rsidP="00B76F50">
                    <w:pPr>
                      <w:pStyle w:val="a4"/>
                      <w:tabs>
                        <w:tab w:val="clear" w:pos="4320"/>
                        <w:tab w:val="clear" w:pos="8640"/>
                        <w:tab w:val="left" w:pos="567"/>
                      </w:tabs>
                      <w:rPr>
                        <w:sz w:val="16"/>
                      </w:rPr>
                    </w:pPr>
                    <w:r>
                      <w:rPr>
                        <w:sz w:val="16"/>
                      </w:rPr>
                      <w:t>Marks</w:t>
                    </w:r>
                    <w:r>
                      <w:rPr>
                        <w:sz w:val="16"/>
                      </w:rPr>
                      <w:sym w:font="Symbol" w:char="F03A"/>
                    </w:r>
                    <w:r>
                      <w:rPr>
                        <w:sz w:val="16"/>
                      </w:rPr>
                      <w:tab/>
                      <w:t>____</w:t>
                    </w:r>
                  </w:p>
                  <w:p w:rsidR="00B76F50" w:rsidRPr="006C671C" w:rsidRDefault="00B76F50" w:rsidP="00B76F50">
                    <w:pPr>
                      <w:pStyle w:val="a4"/>
                      <w:tabs>
                        <w:tab w:val="clear" w:pos="4320"/>
                        <w:tab w:val="clear" w:pos="8640"/>
                        <w:tab w:val="left" w:pos="567"/>
                      </w:tabs>
                      <w:spacing w:line="360" w:lineRule="auto"/>
                      <w:rPr>
                        <w:rFonts w:ascii="Times" w:hAnsi="Times"/>
                        <w:lang w:val="en-US"/>
                      </w:rPr>
                    </w:pPr>
                    <w:r>
                      <w:rPr>
                        <w:sz w:val="16"/>
                        <w:lang w:val="en-US"/>
                      </w:rPr>
                      <w:tab/>
                      <w:t xml:space="preserve"> </w:t>
                    </w:r>
                    <w:r w:rsidR="00DD7AF7">
                      <w:rPr>
                        <w:sz w:val="16"/>
                        <w:lang w:val="en-US"/>
                      </w:rPr>
                      <w:t>3</w:t>
                    </w:r>
                    <w:r>
                      <w:rPr>
                        <w:sz w:val="16"/>
                      </w:rPr>
                      <w:sym w:font="Symbol" w:char="F0B4"/>
                    </w:r>
                    <w:r>
                      <w:rPr>
                        <w:sz w:val="16"/>
                        <w:lang w:val="en-US"/>
                      </w:rPr>
                      <w:t>5</w:t>
                    </w:r>
                    <w:r>
                      <w:rPr>
                        <w:sz w:val="16"/>
                      </w:rPr>
                      <w:tab/>
                      <w:t xml:space="preserve"> </w:t>
                    </w:r>
                    <w:r>
                      <w:rPr>
                        <w:sz w:val="16"/>
                        <w:lang w:val="en-US"/>
                      </w:rPr>
                      <w:t xml:space="preserve">   </w:t>
                    </w:r>
                    <w:r w:rsidR="00DD7AF7">
                      <w:rPr>
                        <w:sz w:val="16"/>
                        <w:lang w:val="en-US"/>
                      </w:rPr>
                      <w:t xml:space="preserve"> </w:t>
                    </w:r>
                    <w:r>
                      <w:rPr>
                        <w:sz w:val="16"/>
                        <w:lang w:val="en-US"/>
                      </w:rPr>
                      <w:t xml:space="preserve"> </w:t>
                    </w:r>
                    <w:r w:rsidR="00DD7AF7">
                      <w:rPr>
                        <w:sz w:val="16"/>
                        <w:lang w:val="en-US"/>
                      </w:rPr>
                      <w:t>15</w:t>
                    </w:r>
                  </w:p>
                  <w:p w:rsidR="00B76F50" w:rsidRDefault="00B76F50" w:rsidP="00B76F50"/>
                  <w:p w:rsidR="00B76F50" w:rsidRDefault="00B76F50" w:rsidP="00B76F50"/>
                  <w:p w:rsidR="00B76F50" w:rsidRPr="00AF35B4" w:rsidRDefault="00B76F50" w:rsidP="00B76F50"/>
                </w:txbxContent>
              </v:textbox>
            </v:shape>
          </v:group>
        </w:pict>
      </w:r>
    </w:p>
    <w:p w:rsidR="00B76F50" w:rsidRDefault="00B76F50" w:rsidP="006270A3">
      <w:pPr>
        <w:pStyle w:val="Normal7"/>
        <w:ind w:left="0" w:firstLine="0"/>
        <w:rPr>
          <w:rFonts w:ascii="Arial Black" w:hAnsi="Arial Black"/>
          <w:lang w:val="en-GB"/>
        </w:rPr>
      </w:pPr>
    </w:p>
    <w:p w:rsidR="003C1ED1" w:rsidRPr="00F8733C" w:rsidRDefault="003C1ED1" w:rsidP="00421C00">
      <w:pPr>
        <w:pStyle w:val="Sections"/>
        <w:rPr>
          <w:b/>
          <w:lang w:val="en-US"/>
        </w:rPr>
      </w:pPr>
      <w:r w:rsidRPr="00F8733C">
        <w:rPr>
          <w:b/>
          <w:lang w:val="en-US"/>
        </w:rPr>
        <w:t xml:space="preserve"> </w:t>
      </w:r>
    </w:p>
    <w:p w:rsidR="00427C0B" w:rsidRDefault="00B70C8B" w:rsidP="00A0530E">
      <w:pPr>
        <w:rPr>
          <w:b/>
          <w:lang w:val="en-US"/>
        </w:rPr>
      </w:pPr>
      <w:r w:rsidRPr="00B70C8B">
        <w:rPr>
          <w:b/>
          <w:noProof/>
          <w:lang w:eastAsia="el-GR"/>
        </w:rPr>
        <w:pict>
          <v:group id="_x0000_s3441" style="position:absolute;margin-left:456.5pt;margin-top:0;width:53.7pt;height:36pt;z-index:251661824" coordorigin="9936,8661" coordsize="1074,720">
            <v:shape id="_x0000_s3442" type="#_x0000_t185" style="position:absolute;left:9936;top:8669;width:1074;height:576"/>
            <v:shape id="_x0000_s3443" type="#_x0000_t202" style="position:absolute;left:10005;top:8661;width:936;height:720" filled="f" stroked="f">
              <v:textbox style="mso-next-textbox:#_x0000_s3443" inset="0,0,0,0">
                <w:txbxContent>
                  <w:p w:rsidR="009D633E" w:rsidRDefault="009D633E" w:rsidP="009D633E">
                    <w:pPr>
                      <w:pStyle w:val="a4"/>
                      <w:tabs>
                        <w:tab w:val="clear" w:pos="4320"/>
                        <w:tab w:val="clear" w:pos="8640"/>
                        <w:tab w:val="left" w:pos="567"/>
                      </w:tabs>
                      <w:rPr>
                        <w:sz w:val="16"/>
                      </w:rPr>
                    </w:pPr>
                    <w:r>
                      <w:rPr>
                        <w:sz w:val="16"/>
                      </w:rPr>
                      <w:t>Marks</w:t>
                    </w:r>
                    <w:r>
                      <w:rPr>
                        <w:sz w:val="16"/>
                      </w:rPr>
                      <w:sym w:font="Symbol" w:char="F03A"/>
                    </w:r>
                    <w:r>
                      <w:rPr>
                        <w:sz w:val="16"/>
                      </w:rPr>
                      <w:tab/>
                      <w:t>____</w:t>
                    </w:r>
                  </w:p>
                  <w:p w:rsidR="009D633E" w:rsidRPr="006C671C" w:rsidRDefault="009D633E" w:rsidP="009D633E">
                    <w:pPr>
                      <w:pStyle w:val="a4"/>
                      <w:tabs>
                        <w:tab w:val="clear" w:pos="4320"/>
                        <w:tab w:val="clear" w:pos="8640"/>
                        <w:tab w:val="left" w:pos="567"/>
                      </w:tabs>
                      <w:spacing w:line="360" w:lineRule="auto"/>
                      <w:rPr>
                        <w:rFonts w:ascii="Times" w:hAnsi="Times"/>
                        <w:lang w:val="en-US"/>
                      </w:rPr>
                    </w:pPr>
                    <w:r>
                      <w:rPr>
                        <w:sz w:val="16"/>
                        <w:lang w:val="en-US"/>
                      </w:rPr>
                      <w:tab/>
                      <w:t xml:space="preserve"> </w:t>
                    </w:r>
                    <w:r w:rsidR="005A7FF1">
                      <w:rPr>
                        <w:sz w:val="16"/>
                        <w:lang w:val="en-US"/>
                      </w:rPr>
                      <w:t>6</w:t>
                    </w:r>
                    <w:r>
                      <w:rPr>
                        <w:sz w:val="16"/>
                      </w:rPr>
                      <w:sym w:font="Symbol" w:char="F0B4"/>
                    </w:r>
                    <w:r>
                      <w:rPr>
                        <w:sz w:val="16"/>
                        <w:lang w:val="en-US"/>
                      </w:rPr>
                      <w:t>5</w:t>
                    </w:r>
                    <w:r>
                      <w:rPr>
                        <w:sz w:val="16"/>
                      </w:rPr>
                      <w:tab/>
                      <w:t xml:space="preserve"> </w:t>
                    </w:r>
                    <w:r>
                      <w:rPr>
                        <w:sz w:val="16"/>
                        <w:lang w:val="en-US"/>
                      </w:rPr>
                      <w:t xml:space="preserve">     30</w:t>
                    </w:r>
                  </w:p>
                  <w:p w:rsidR="009D633E" w:rsidRDefault="009D633E" w:rsidP="009D633E"/>
                  <w:p w:rsidR="009D633E" w:rsidRDefault="009D633E" w:rsidP="009D633E"/>
                  <w:p w:rsidR="009D633E" w:rsidRPr="00AF35B4" w:rsidRDefault="009D633E" w:rsidP="009D633E"/>
                </w:txbxContent>
              </v:textbox>
            </v:shape>
          </v:group>
        </w:pict>
      </w:r>
    </w:p>
    <w:p w:rsidR="009D633E" w:rsidRDefault="009D633E" w:rsidP="00A0530E">
      <w:pPr>
        <w:rPr>
          <w:b/>
          <w:lang w:val="en-US"/>
        </w:rPr>
      </w:pPr>
    </w:p>
    <w:p w:rsidR="00B52081" w:rsidRPr="004F3EC7" w:rsidRDefault="009D633E" w:rsidP="00F8733C">
      <w:pPr>
        <w:pStyle w:val="Sections"/>
        <w:rPr>
          <w:lang w:val="en-US"/>
        </w:rPr>
      </w:pPr>
      <w:r>
        <w:rPr>
          <w:b/>
          <w:lang w:val="en-US"/>
        </w:rPr>
        <w:br w:type="page"/>
      </w:r>
      <w:r w:rsidR="00B52081">
        <w:rPr>
          <w:lang w:val="en-US"/>
        </w:rPr>
        <w:lastRenderedPageBreak/>
        <w:t>Writing</w:t>
      </w:r>
    </w:p>
    <w:p w:rsidR="00B52081" w:rsidRDefault="00B52081" w:rsidP="00B52081">
      <w:pPr>
        <w:rPr>
          <w:lang w:val="en-US"/>
        </w:rPr>
      </w:pPr>
    </w:p>
    <w:p w:rsidR="00B52081" w:rsidRPr="003E45A5" w:rsidRDefault="002207EE" w:rsidP="003E45A5">
      <w:pPr>
        <w:pStyle w:val="Instructions7"/>
      </w:pPr>
      <w:r w:rsidRPr="003E45A5">
        <w:tab/>
      </w:r>
      <w:r w:rsidR="009D633E" w:rsidRPr="003E45A5">
        <w:t>10</w:t>
      </w:r>
      <w:r w:rsidRPr="003E45A5">
        <w:tab/>
      </w:r>
      <w:r w:rsidR="003E45A5" w:rsidRPr="003E45A5">
        <w:t xml:space="preserve">Write a review for a film guide </w:t>
      </w:r>
      <w:r w:rsidR="005A7FF1">
        <w:t xml:space="preserve">(50-100 words) </w:t>
      </w:r>
      <w:r w:rsidR="003E45A5" w:rsidRPr="003E45A5">
        <w:t>about a film you have recently watched on DVD or on TV. In your review:</w:t>
      </w:r>
    </w:p>
    <w:p w:rsidR="003E45A5" w:rsidRPr="000B4377" w:rsidRDefault="002207EE" w:rsidP="003E45A5">
      <w:pPr>
        <w:pStyle w:val="Normal7"/>
        <w:rPr>
          <w:lang w:val="en-US"/>
        </w:rPr>
      </w:pPr>
      <w:r w:rsidRPr="00D32E24">
        <w:rPr>
          <w:lang w:val="en-US"/>
        </w:rPr>
        <w:tab/>
      </w:r>
      <w:r w:rsidRPr="00D32E24">
        <w:rPr>
          <w:lang w:val="en-US"/>
        </w:rPr>
        <w:tab/>
      </w:r>
      <w:r w:rsidRPr="00D32E24">
        <w:rPr>
          <w:rFonts w:ascii="Arial Black" w:hAnsi="Arial Black"/>
          <w:lang w:val="en-US"/>
        </w:rPr>
        <w:t>•</w:t>
      </w:r>
      <w:r w:rsidRPr="00D32E24">
        <w:rPr>
          <w:lang w:val="en-US"/>
        </w:rPr>
        <w:t xml:space="preserve"> </w:t>
      </w:r>
      <w:r w:rsidR="003E45A5" w:rsidRPr="000B4377">
        <w:rPr>
          <w:lang w:val="en-US"/>
        </w:rPr>
        <w:t>mention the name and type of film.</w:t>
      </w:r>
    </w:p>
    <w:p w:rsidR="003E45A5" w:rsidRPr="000B4377" w:rsidRDefault="003E45A5" w:rsidP="003E45A5">
      <w:pPr>
        <w:pStyle w:val="Normal7"/>
        <w:rPr>
          <w:lang w:val="en-US"/>
        </w:rPr>
      </w:pPr>
      <w:r w:rsidRPr="00D32E24">
        <w:rPr>
          <w:lang w:val="en-US"/>
        </w:rPr>
        <w:tab/>
      </w:r>
      <w:r w:rsidRPr="00D32E24">
        <w:rPr>
          <w:lang w:val="en-US"/>
        </w:rPr>
        <w:tab/>
      </w:r>
      <w:r w:rsidRPr="00D32E24">
        <w:rPr>
          <w:rFonts w:ascii="Arial Black" w:hAnsi="Arial Black"/>
          <w:lang w:val="en-US"/>
        </w:rPr>
        <w:t>•</w:t>
      </w:r>
      <w:r w:rsidRPr="00D32E24">
        <w:rPr>
          <w:lang w:val="en-US"/>
        </w:rPr>
        <w:t xml:space="preserve"> </w:t>
      </w:r>
      <w:r w:rsidRPr="000B4377">
        <w:rPr>
          <w:lang w:val="en-US"/>
        </w:rPr>
        <w:t>give a brief outline of the plot</w:t>
      </w:r>
      <w:r>
        <w:rPr>
          <w:lang w:val="en-US"/>
        </w:rPr>
        <w:t>.</w:t>
      </w:r>
    </w:p>
    <w:p w:rsidR="00B52081" w:rsidRDefault="003E45A5" w:rsidP="003E45A5">
      <w:pPr>
        <w:pStyle w:val="Normal7"/>
        <w:rPr>
          <w:lang w:val="en-US"/>
        </w:rPr>
      </w:pPr>
      <w:r w:rsidRPr="00D32E24">
        <w:rPr>
          <w:lang w:val="en-US"/>
        </w:rPr>
        <w:tab/>
      </w:r>
      <w:r w:rsidRPr="00D32E24">
        <w:rPr>
          <w:lang w:val="en-US"/>
        </w:rPr>
        <w:tab/>
      </w:r>
      <w:r w:rsidRPr="00D32E24">
        <w:rPr>
          <w:rFonts w:ascii="Arial Black" w:hAnsi="Arial Black"/>
          <w:lang w:val="en-US"/>
        </w:rPr>
        <w:t>•</w:t>
      </w:r>
      <w:r w:rsidRPr="00D32E24">
        <w:rPr>
          <w:lang w:val="en-US"/>
        </w:rPr>
        <w:t xml:space="preserve"> </w:t>
      </w:r>
      <w:r w:rsidRPr="000B4377">
        <w:rPr>
          <w:lang w:val="en-US"/>
        </w:rPr>
        <w:t>say if you would recommend it or not.</w:t>
      </w:r>
    </w:p>
    <w:p w:rsidR="00F8733C" w:rsidRDefault="00F8733C" w:rsidP="00D01CB1">
      <w:pPr>
        <w:pStyle w:val="Normal7"/>
        <w:ind w:left="0" w:firstLine="0"/>
        <w:rPr>
          <w:lang w:val="en-US"/>
        </w:rPr>
      </w:pPr>
    </w:p>
    <w:p w:rsidR="002D2EE3" w:rsidRDefault="00B70C8B" w:rsidP="00D05AEF">
      <w:pPr>
        <w:pStyle w:val="Normal7"/>
        <w:tabs>
          <w:tab w:val="clear" w:pos="227"/>
          <w:tab w:val="clear" w:pos="397"/>
        </w:tabs>
        <w:ind w:left="0" w:firstLine="0"/>
        <w:rPr>
          <w:lang w:val="en-US"/>
        </w:rPr>
      </w:pPr>
      <w:r w:rsidRPr="00B70C8B">
        <w:rPr>
          <w:noProof/>
          <w:lang w:eastAsia="el-GR"/>
        </w:rPr>
        <w:pict>
          <v:shape id="_x0000_s3444" type="#_x0000_t202" style="position:absolute;margin-left:15.5pt;margin-top:10.2pt;width:495pt;height:6in;z-index:251662848" filled="f" strokecolor="gray" strokeweight="2pt">
            <v:textbox style="mso-next-textbox:#_x0000_s3444" inset="2mm,2mm,2mm,2mm">
              <w:txbxContent>
                <w:p w:rsidR="00B8668A" w:rsidRPr="000A701E" w:rsidRDefault="00B8668A" w:rsidP="00B8668A">
                  <w:pPr>
                    <w:tabs>
                      <w:tab w:val="clear" w:pos="227"/>
                      <w:tab w:val="clear" w:pos="397"/>
                    </w:tabs>
                  </w:pP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r>
                    <w:rPr>
                      <w:lang w:val="en-GB"/>
                    </w:rPr>
                    <w:br/>
                  </w:r>
                  <w:r>
                    <w:rPr>
                      <w:lang w:val="en-GB"/>
                    </w:rPr>
                    <w:tab/>
                  </w:r>
                </w:p>
              </w:txbxContent>
            </v:textbox>
          </v:shape>
        </w:pict>
      </w: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B8668A" w:rsidRDefault="00B8668A" w:rsidP="00D05AEF">
      <w:pPr>
        <w:pStyle w:val="Normal7"/>
        <w:tabs>
          <w:tab w:val="clear" w:pos="227"/>
          <w:tab w:val="clear" w:pos="397"/>
        </w:tabs>
        <w:ind w:left="0" w:firstLine="0"/>
        <w:rPr>
          <w:lang w:val="en-US"/>
        </w:rPr>
      </w:pPr>
    </w:p>
    <w:p w:rsidR="002D2EE3" w:rsidRDefault="002D2EE3" w:rsidP="002D2EE3">
      <w:pPr>
        <w:pStyle w:val="Normal7"/>
        <w:rPr>
          <w:lang w:val="en-US"/>
        </w:rPr>
      </w:pPr>
    </w:p>
    <w:p w:rsidR="002D2EE3" w:rsidRDefault="002D2EE3" w:rsidP="00D05AEF">
      <w:pPr>
        <w:pStyle w:val="Normal7"/>
        <w:ind w:left="0" w:firstLine="0"/>
        <w:rPr>
          <w:lang w:val="en-US"/>
        </w:rPr>
      </w:pPr>
    </w:p>
    <w:p w:rsidR="00F8733C" w:rsidRDefault="00F8733C" w:rsidP="00D05AEF">
      <w:pPr>
        <w:pStyle w:val="Normal7"/>
        <w:ind w:left="0" w:firstLine="0"/>
        <w:rPr>
          <w:lang w:val="en-US"/>
        </w:rPr>
      </w:pPr>
    </w:p>
    <w:p w:rsidR="000A5A0A" w:rsidRDefault="000A5A0A" w:rsidP="00D05AEF">
      <w:pPr>
        <w:pStyle w:val="Normal7"/>
        <w:ind w:left="0" w:firstLine="0"/>
        <w:rPr>
          <w:lang w:val="en-US"/>
        </w:rPr>
      </w:pPr>
    </w:p>
    <w:p w:rsidR="000A5A0A" w:rsidRDefault="000A5A0A" w:rsidP="00D05AEF">
      <w:pPr>
        <w:pStyle w:val="Normal7"/>
        <w:ind w:left="0" w:firstLine="0"/>
        <w:rPr>
          <w:lang w:val="en-US"/>
        </w:rPr>
      </w:pPr>
    </w:p>
    <w:p w:rsidR="000A5A0A" w:rsidRDefault="000A5A0A" w:rsidP="00D05AEF">
      <w:pPr>
        <w:pStyle w:val="Normal7"/>
        <w:ind w:left="0" w:firstLine="0"/>
        <w:rPr>
          <w:lang w:val="en-US"/>
        </w:rPr>
      </w:pPr>
    </w:p>
    <w:p w:rsidR="000A5A0A" w:rsidRDefault="000A5A0A" w:rsidP="00D05AEF">
      <w:pPr>
        <w:pStyle w:val="Normal7"/>
        <w:ind w:left="0" w:firstLine="0"/>
        <w:rPr>
          <w:lang w:val="en-US"/>
        </w:rPr>
      </w:pPr>
    </w:p>
    <w:p w:rsidR="000A5A0A" w:rsidRDefault="000A5A0A" w:rsidP="00D05AEF">
      <w:pPr>
        <w:pStyle w:val="Normal7"/>
        <w:ind w:left="0" w:firstLine="0"/>
        <w:rPr>
          <w:lang w:val="en-US"/>
        </w:rPr>
      </w:pPr>
    </w:p>
    <w:p w:rsidR="000A5A0A" w:rsidRDefault="000A5A0A" w:rsidP="00D05AEF">
      <w:pPr>
        <w:pStyle w:val="Normal7"/>
        <w:ind w:left="0" w:firstLine="0"/>
        <w:rPr>
          <w:lang w:val="en-US"/>
        </w:rPr>
      </w:pPr>
    </w:p>
    <w:p w:rsidR="00B8668A" w:rsidRDefault="00B8668A" w:rsidP="00D05AEF">
      <w:pPr>
        <w:pStyle w:val="Normal7"/>
        <w:ind w:left="0" w:firstLine="0"/>
        <w:rPr>
          <w:lang w:val="en-US"/>
        </w:rPr>
      </w:pPr>
    </w:p>
    <w:p w:rsidR="00B8668A" w:rsidRDefault="00B70C8B" w:rsidP="00D05AEF">
      <w:pPr>
        <w:pStyle w:val="Normal7"/>
        <w:ind w:left="0" w:firstLine="0"/>
        <w:rPr>
          <w:lang w:val="en-US"/>
        </w:rPr>
      </w:pPr>
      <w:r w:rsidRPr="00B70C8B">
        <w:rPr>
          <w:noProof/>
          <w:lang w:eastAsia="el-GR"/>
        </w:rPr>
        <w:pict>
          <v:group id="_x0000_s3403" style="position:absolute;margin-left:456.5pt;margin-top:12.2pt;width:53.7pt;height:36pt;z-index:251656704" coordorigin="9936,8661" coordsize="1074,720">
            <v:shape id="_x0000_s3404" type="#_x0000_t185" style="position:absolute;left:9936;top:8669;width:1074;height:576"/>
            <v:shape id="_x0000_s3405" type="#_x0000_t202" style="position:absolute;left:10005;top:8661;width:936;height:720" filled="f" stroked="f">
              <v:textbox style="mso-next-textbox:#_x0000_s3405" inset="0,0,0,0">
                <w:txbxContent>
                  <w:p w:rsidR="002D2EE3" w:rsidRDefault="002D2EE3" w:rsidP="002D2EE3">
                    <w:pPr>
                      <w:pStyle w:val="a4"/>
                      <w:tabs>
                        <w:tab w:val="clear" w:pos="4320"/>
                        <w:tab w:val="clear" w:pos="8640"/>
                        <w:tab w:val="left" w:pos="567"/>
                      </w:tabs>
                      <w:rPr>
                        <w:sz w:val="16"/>
                      </w:rPr>
                    </w:pPr>
                    <w:r>
                      <w:rPr>
                        <w:sz w:val="16"/>
                      </w:rPr>
                      <w:t>Marks</w:t>
                    </w:r>
                    <w:r>
                      <w:rPr>
                        <w:sz w:val="16"/>
                      </w:rPr>
                      <w:sym w:font="Symbol" w:char="F03A"/>
                    </w:r>
                    <w:r>
                      <w:rPr>
                        <w:sz w:val="16"/>
                      </w:rPr>
                      <w:tab/>
                      <w:t>____</w:t>
                    </w:r>
                  </w:p>
                  <w:p w:rsidR="002D2EE3" w:rsidRPr="006C671C" w:rsidRDefault="002D2EE3" w:rsidP="002D2EE3">
                    <w:pPr>
                      <w:pStyle w:val="a4"/>
                      <w:tabs>
                        <w:tab w:val="clear" w:pos="4320"/>
                        <w:tab w:val="clear" w:pos="8640"/>
                        <w:tab w:val="left" w:pos="567"/>
                      </w:tabs>
                      <w:spacing w:line="360" w:lineRule="auto"/>
                      <w:rPr>
                        <w:rFonts w:ascii="Times" w:hAnsi="Times"/>
                        <w:lang w:val="en-US"/>
                      </w:rPr>
                    </w:pPr>
                    <w:r>
                      <w:rPr>
                        <w:sz w:val="16"/>
                        <w:lang w:val="en-US"/>
                      </w:rPr>
                      <w:tab/>
                    </w:r>
                    <w:r>
                      <w:rPr>
                        <w:sz w:val="16"/>
                      </w:rPr>
                      <w:tab/>
                      <w:t xml:space="preserve"> </w:t>
                    </w:r>
                    <w:r>
                      <w:rPr>
                        <w:sz w:val="16"/>
                        <w:lang w:val="en-US"/>
                      </w:rPr>
                      <w:t xml:space="preserve">    20</w:t>
                    </w:r>
                  </w:p>
                  <w:p w:rsidR="002D2EE3" w:rsidRDefault="002D2EE3" w:rsidP="002D2EE3"/>
                  <w:p w:rsidR="002D2EE3" w:rsidRDefault="002D2EE3" w:rsidP="002D2EE3"/>
                  <w:p w:rsidR="002D2EE3" w:rsidRPr="00AF35B4" w:rsidRDefault="002D2EE3" w:rsidP="002D2EE3"/>
                </w:txbxContent>
              </v:textbox>
            </v:shape>
          </v:group>
        </w:pict>
      </w:r>
    </w:p>
    <w:p w:rsidR="00F8733C" w:rsidRPr="00BE304D" w:rsidRDefault="00F8733C" w:rsidP="00D05AEF">
      <w:pPr>
        <w:pStyle w:val="Normal7"/>
        <w:ind w:left="0" w:firstLine="0"/>
        <w:rPr>
          <w:lang w:val="en-US"/>
        </w:rPr>
      </w:pPr>
    </w:p>
    <w:sectPr w:rsidR="00F8733C" w:rsidRPr="00BE304D" w:rsidSect="00F8733C">
      <w:type w:val="continuous"/>
      <w:pgSz w:w="11906" w:h="16838" w:code="9"/>
      <w:pgMar w:top="1418" w:right="851" w:bottom="1134" w:left="85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7A" w:rsidRDefault="0052267A">
      <w:r>
        <w:separator/>
      </w:r>
    </w:p>
  </w:endnote>
  <w:endnote w:type="continuationSeparator" w:id="0">
    <w:p w:rsidR="0052267A" w:rsidRDefault="00522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Default="00A0530E" w:rsidP="00C66CB9">
    <w:pPr>
      <w:pStyle w:val="a4"/>
      <w:tabs>
        <w:tab w:val="clear" w:pos="4320"/>
        <w:tab w:val="clear" w:pos="8640"/>
        <w:tab w:val="left" w:pos="5040"/>
        <w:tab w:val="right" w:pos="10065"/>
      </w:tabs>
    </w:pPr>
    <w:proofErr w:type="gramStart"/>
    <w:r>
      <w:rPr>
        <w:sz w:val="16"/>
        <w:lang w:val="en-GB"/>
      </w:rPr>
      <w:t>©  Express</w:t>
    </w:r>
    <w:proofErr w:type="gramEnd"/>
    <w:r>
      <w:rPr>
        <w:sz w:val="16"/>
        <w:lang w:val="en-GB"/>
      </w:rPr>
      <w:t xml:space="preserve"> Publishing PHOTOCOPIABLE</w:t>
    </w:r>
    <w:r>
      <w:rPr>
        <w:rStyle w:val="a5"/>
        <w:sz w:val="16"/>
        <w:lang w:val="en-GB"/>
      </w:rPr>
      <w:t xml:space="preserve"> </w:t>
    </w:r>
    <w:r>
      <w:rPr>
        <w:rStyle w:val="a5"/>
        <w:sz w:val="16"/>
        <w:lang w:val="en-GB"/>
      </w:rPr>
      <w:tab/>
    </w:r>
    <w:r w:rsidR="00B70C8B">
      <w:rPr>
        <w:rStyle w:val="a5"/>
        <w:sz w:val="16"/>
      </w:rPr>
      <w:fldChar w:fldCharType="begin"/>
    </w:r>
    <w:r>
      <w:rPr>
        <w:rStyle w:val="a5"/>
        <w:sz w:val="16"/>
        <w:lang w:val="en-GB"/>
      </w:rPr>
      <w:instrText xml:space="preserve"> PAGE </w:instrText>
    </w:r>
    <w:r w:rsidR="00B70C8B">
      <w:rPr>
        <w:rStyle w:val="a5"/>
        <w:sz w:val="16"/>
      </w:rPr>
      <w:fldChar w:fldCharType="separate"/>
    </w:r>
    <w:r w:rsidR="00421C00">
      <w:rPr>
        <w:rStyle w:val="a5"/>
        <w:noProof/>
        <w:sz w:val="16"/>
        <w:lang w:val="en-GB"/>
      </w:rPr>
      <w:t>5</w:t>
    </w:r>
    <w:r w:rsidR="00B70C8B">
      <w:rPr>
        <w:rStyle w:val="a5"/>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Default="00A0530E" w:rsidP="00C66CB9">
    <w:pPr>
      <w:pStyle w:val="a4"/>
      <w:tabs>
        <w:tab w:val="clear" w:pos="4320"/>
        <w:tab w:val="clear" w:pos="8640"/>
        <w:tab w:val="left" w:pos="5040"/>
        <w:tab w:val="right" w:pos="10065"/>
      </w:tabs>
    </w:pPr>
    <w:proofErr w:type="gramStart"/>
    <w:r>
      <w:rPr>
        <w:sz w:val="16"/>
        <w:lang w:val="en-GB"/>
      </w:rPr>
      <w:t>©  Express</w:t>
    </w:r>
    <w:proofErr w:type="gramEnd"/>
    <w:r>
      <w:rPr>
        <w:sz w:val="16"/>
        <w:lang w:val="en-GB"/>
      </w:rPr>
      <w:t xml:space="preserve"> Publishing PHOTOCOPIABLE</w:t>
    </w:r>
    <w:r>
      <w:rPr>
        <w:rStyle w:val="a5"/>
        <w:sz w:val="16"/>
        <w:lang w:val="en-GB"/>
      </w:rPr>
      <w:t xml:space="preserve"> </w:t>
    </w:r>
    <w:r>
      <w:rPr>
        <w:rStyle w:val="a5"/>
        <w:sz w:val="16"/>
        <w:lang w:val="en-GB"/>
      </w:rPr>
      <w:tab/>
    </w:r>
    <w:r w:rsidR="00B70C8B">
      <w:rPr>
        <w:rStyle w:val="a5"/>
        <w:sz w:val="16"/>
      </w:rPr>
      <w:fldChar w:fldCharType="begin"/>
    </w:r>
    <w:r>
      <w:rPr>
        <w:rStyle w:val="a5"/>
        <w:sz w:val="16"/>
        <w:lang w:val="en-GB"/>
      </w:rPr>
      <w:instrText xml:space="preserve"> PAGE </w:instrText>
    </w:r>
    <w:r w:rsidR="00B70C8B">
      <w:rPr>
        <w:rStyle w:val="a5"/>
        <w:sz w:val="16"/>
      </w:rPr>
      <w:fldChar w:fldCharType="separate"/>
    </w:r>
    <w:r w:rsidR="00421C00">
      <w:rPr>
        <w:rStyle w:val="a5"/>
        <w:noProof/>
        <w:sz w:val="16"/>
        <w:lang w:val="en-GB"/>
      </w:rPr>
      <w:t>1</w:t>
    </w:r>
    <w:r w:rsidR="00B70C8B">
      <w:rPr>
        <w:rStyle w:val="a5"/>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7A" w:rsidRDefault="0052267A">
      <w:r>
        <w:separator/>
      </w:r>
    </w:p>
  </w:footnote>
  <w:footnote w:type="continuationSeparator" w:id="0">
    <w:p w:rsidR="0052267A" w:rsidRDefault="0052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Pr="00083B3F" w:rsidRDefault="00B70C8B">
    <w:pPr>
      <w:pStyle w:val="book"/>
      <w:rPr>
        <w:sz w:val="22"/>
        <w:szCs w:val="22"/>
      </w:rPr>
    </w:pPr>
    <w:r w:rsidRPr="00B70C8B">
      <w:rPr>
        <w:b w:val="0"/>
        <w:noProof/>
        <w:sz w:val="22"/>
        <w:szCs w:val="22"/>
        <w:lang w:eastAsia="el-GR"/>
      </w:rPr>
      <w:pict>
        <v:rect id="_x0000_s2107" style="position:absolute;left:0;text-align:left;margin-left:153.5pt;margin-top:-8.25pt;width:209.55pt;height:57.15pt;z-index:251659264" stroked="f">
          <v:fill r:id="rId1" o:title="vinieta 1" recolor="t" rotate="t" type="frame"/>
        </v:rect>
      </w:pict>
    </w:r>
    <w:r w:rsidRPr="00B70C8B">
      <w:rPr>
        <w:b w:val="0"/>
        <w:noProof/>
        <w:sz w:val="22"/>
        <w:szCs w:val="22"/>
        <w:lang w:eastAsia="el-GR"/>
      </w:rPr>
      <w:pict>
        <v:shapetype id="_x0000_t202" coordsize="21600,21600" o:spt="202" path="m,l,21600r21600,l21600,xe">
          <v:stroke joinstyle="miter"/>
          <v:path gradientshapeok="t" o:connecttype="rect"/>
        </v:shapetype>
        <v:shape id="_x0000_s2108" type="#_x0000_t202" style="position:absolute;left:0;text-align:left;margin-left:175.95pt;margin-top:15.1pt;width:162pt;height:21pt;z-index:251660288" filled="f" stroked="f">
          <v:textbox style="mso-next-textbox:#_x0000_s2108" inset="0,0,0,0">
            <w:txbxContent>
              <w:p w:rsidR="00A0530E" w:rsidRPr="005A072F" w:rsidRDefault="00A0530E" w:rsidP="00AA1F89">
                <w:pPr>
                  <w:pStyle w:val="book"/>
                  <w:rPr>
                    <w:b w:val="0"/>
                    <w:color w:val="FFFFFF"/>
                    <w:sz w:val="20"/>
                  </w:rPr>
                </w:pPr>
                <w:r w:rsidRPr="009A5310">
                  <w:rPr>
                    <w:rStyle w:val="a5"/>
                    <w:rFonts w:ascii="Arial Black" w:hAnsi="Arial Black"/>
                    <w:b w:val="0"/>
                    <w:color w:val="FFFFFF"/>
                    <w:sz w:val="36"/>
                    <w:lang w:val="en-GB"/>
                  </w:rPr>
                  <w:t xml:space="preserve">TEST </w:t>
                </w:r>
                <w:proofErr w:type="gramStart"/>
                <w:r w:rsidR="005100A8">
                  <w:rPr>
                    <w:rStyle w:val="a5"/>
                    <w:rFonts w:ascii="Arial Black" w:hAnsi="Arial Black"/>
                    <w:b w:val="0"/>
                    <w:color w:val="FFFFFF"/>
                    <w:sz w:val="36"/>
                    <w:lang w:val="en-US"/>
                  </w:rPr>
                  <w:t>8</w:t>
                </w:r>
                <w:r>
                  <w:rPr>
                    <w:rStyle w:val="a5"/>
                    <w:rFonts w:ascii="Arial Black" w:hAnsi="Arial Black"/>
                    <w:b w:val="0"/>
                    <w:color w:val="FFFFFF"/>
                    <w:sz w:val="36"/>
                    <w:lang w:val="en-US"/>
                  </w:rPr>
                  <w:t>A</w:t>
                </w:r>
                <w:r w:rsidRPr="009A5310">
                  <w:rPr>
                    <w:rStyle w:val="a5"/>
                    <w:rFonts w:ascii="Arial Black" w:hAnsi="Arial Black"/>
                    <w:b w:val="0"/>
                    <w:color w:val="FFFFFF"/>
                    <w:lang w:val="en-GB"/>
                  </w:rPr>
                  <w:t xml:space="preserve">  (</w:t>
                </w:r>
                <w:proofErr w:type="gramEnd"/>
                <w:r>
                  <w:rPr>
                    <w:rStyle w:val="a5"/>
                    <w:rFonts w:ascii="Arial Black" w:hAnsi="Arial Black"/>
                    <w:b w:val="0"/>
                    <w:color w:val="FFFFFF"/>
                    <w:lang w:val="en-GB"/>
                  </w:rPr>
                  <w:t>Unit</w:t>
                </w:r>
                <w:r w:rsidRPr="009A5310">
                  <w:rPr>
                    <w:rStyle w:val="a5"/>
                    <w:rFonts w:ascii="Arial Black" w:hAnsi="Arial Black"/>
                    <w:b w:val="0"/>
                    <w:color w:val="FFFFFF"/>
                    <w:lang w:val="en-GB"/>
                  </w:rPr>
                  <w:t xml:space="preserve"> </w:t>
                </w:r>
                <w:r w:rsidR="005100A8">
                  <w:rPr>
                    <w:rStyle w:val="a5"/>
                    <w:rFonts w:ascii="Arial Black" w:hAnsi="Arial Black"/>
                    <w:b w:val="0"/>
                    <w:color w:val="FFFFFF"/>
                    <w:lang w:val="en-US"/>
                  </w:rPr>
                  <w:t>8</w:t>
                </w:r>
                <w:r w:rsidRPr="009A5310">
                  <w:rPr>
                    <w:rStyle w:val="a5"/>
                    <w:rFonts w:ascii="Arial Black" w:hAnsi="Arial Black"/>
                    <w:b w:val="0"/>
                    <w:color w:val="FFFFFF"/>
                    <w:lang w:val="en-GB"/>
                  </w:rPr>
                  <w:t>)</w:t>
                </w:r>
              </w:p>
            </w:txbxContent>
          </v:textbox>
        </v:shape>
      </w:pict>
    </w:r>
    <w:r w:rsidRPr="00B70C8B">
      <w:rPr>
        <w:b w:val="0"/>
        <w:noProof/>
        <w:sz w:val="22"/>
        <w:szCs w:val="22"/>
        <w:lang w:eastAsia="el-GR"/>
      </w:rPr>
      <w:pict>
        <v:shape id="_x0000_s2081" type="#_x0000_t202" style="position:absolute;left:0;text-align:left;margin-left:6.5pt;margin-top:9.75pt;width:162pt;height:21pt;z-index:251658240" o:regroupid="2" filled="f" stroked="f">
          <v:textbox style="mso-next-textbox:#_x0000_s2081" inset="0,0,0,0">
            <w:txbxContent>
              <w:p w:rsidR="00A0530E" w:rsidRPr="009A5310" w:rsidRDefault="00A0530E" w:rsidP="00C66CB9">
                <w:pPr>
                  <w:pStyle w:val="book"/>
                  <w:rPr>
                    <w:color w:val="FFFFFF"/>
                  </w:rPr>
                </w:pPr>
                <w:r w:rsidRPr="009A5310">
                  <w:rPr>
                    <w:rStyle w:val="a5"/>
                    <w:rFonts w:ascii="Arial Black" w:hAnsi="Arial Black"/>
                    <w:b w:val="0"/>
                    <w:color w:val="FFFFFF"/>
                    <w:sz w:val="36"/>
                    <w:lang w:val="en-GB"/>
                  </w:rPr>
                  <w:t xml:space="preserve">TEST </w:t>
                </w:r>
                <w:proofErr w:type="gramStart"/>
                <w:r w:rsidRPr="009A5310">
                  <w:rPr>
                    <w:rStyle w:val="a5"/>
                    <w:rFonts w:ascii="Arial Black" w:hAnsi="Arial Black"/>
                    <w:b w:val="0"/>
                    <w:color w:val="FFFFFF"/>
                    <w:sz w:val="36"/>
                    <w:lang w:val="en-US"/>
                  </w:rPr>
                  <w:t>1</w:t>
                </w:r>
                <w:r w:rsidRPr="009A5310">
                  <w:rPr>
                    <w:rStyle w:val="a5"/>
                    <w:rFonts w:ascii="Arial Black" w:hAnsi="Arial Black"/>
                    <w:b w:val="0"/>
                    <w:color w:val="FFFFFF"/>
                    <w:lang w:val="en-GB"/>
                  </w:rPr>
                  <w:t xml:space="preserve">  (</w:t>
                </w:r>
                <w:proofErr w:type="gramEnd"/>
                <w:r w:rsidRPr="009A5310">
                  <w:rPr>
                    <w:rStyle w:val="a5"/>
                    <w:rFonts w:ascii="Arial Black" w:hAnsi="Arial Black"/>
                    <w:b w:val="0"/>
                    <w:color w:val="FFFFFF"/>
                    <w:lang w:val="en-GB"/>
                  </w:rPr>
                  <w:t xml:space="preserve">Module </w:t>
                </w:r>
                <w:r w:rsidRPr="009A5310">
                  <w:rPr>
                    <w:rStyle w:val="a5"/>
                    <w:rFonts w:ascii="Arial Black" w:hAnsi="Arial Black"/>
                    <w:b w:val="0"/>
                    <w:color w:val="FFFFFF"/>
                    <w:lang w:val="en-US"/>
                  </w:rPr>
                  <w:t>1</w:t>
                </w:r>
                <w:r w:rsidRPr="009A5310">
                  <w:rPr>
                    <w:rStyle w:val="a5"/>
                    <w:rFonts w:ascii="Arial Black" w:hAnsi="Arial Black"/>
                    <w:b w:val="0"/>
                    <w:color w:val="FFFFFF"/>
                    <w:lang w:val="en-GB"/>
                  </w:rPr>
                  <w:t>)</w:t>
                </w:r>
              </w:p>
            </w:txbxContent>
          </v:textbox>
        </v:shape>
      </w:pict>
    </w:r>
  </w:p>
  <w:p w:rsidR="00A0530E" w:rsidRDefault="00A0530E">
    <w:pPr>
      <w:pStyle w:val="book"/>
      <w:rPr>
        <w:sz w:val="22"/>
        <w:szCs w:val="22"/>
        <w:lang w:val="en-US"/>
      </w:rPr>
    </w:pPr>
  </w:p>
  <w:p w:rsidR="00A0530E" w:rsidRPr="00083B3F" w:rsidRDefault="00A0530E">
    <w:pPr>
      <w:pStyle w:val="book"/>
      <w:rPr>
        <w:sz w:val="22"/>
        <w:szCs w:val="22"/>
        <w:lang w:val="en-US"/>
      </w:rPr>
    </w:pPr>
  </w:p>
  <w:p w:rsidR="00A0530E" w:rsidRPr="003554A5" w:rsidRDefault="00A0530E" w:rsidP="003554A5">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0E" w:rsidRDefault="00B70C8B">
    <w:pPr>
      <w:pStyle w:val="a3"/>
    </w:pPr>
    <w:r w:rsidRPr="00B70C8B">
      <w:rPr>
        <w:noProof/>
        <w:lang w:eastAsia="el-GR"/>
      </w:rPr>
      <w:pict>
        <v:group id="_x0000_s2109" style="position:absolute;margin-left:141.5pt;margin-top:-24.45pt;width:209.55pt;height:57.15pt;z-index:251655168" coordorigin="3681,220" coordsize="4191,1143">
          <v:rect id="_x0000_s2097" style="position:absolute;left:3681;top:220;width:4191;height:1143" o:regroupid="6" stroked="f">
            <v:fill r:id="rId1" o:title="vinieta 1" recolor="t" rotate="t" type="frame"/>
          </v:rect>
          <v:shapetype id="_x0000_t202" coordsize="21600,21600" o:spt="202" path="m,l,21600r21600,l21600,xe">
            <v:stroke joinstyle="miter"/>
            <v:path gradientshapeok="t" o:connecttype="rect"/>
          </v:shapetype>
          <v:shape id="_x0000_s2073" type="#_x0000_t202" style="position:absolute;left:4130;top:570;width:3240;height:420" o:regroupid="6" filled="f" stroked="f">
            <v:textbox style="mso-next-textbox:#_x0000_s2073" inset="0,0,0,0">
              <w:txbxContent>
                <w:p w:rsidR="00A0530E" w:rsidRPr="005A072F" w:rsidRDefault="00A0530E" w:rsidP="00C66CB9">
                  <w:pPr>
                    <w:pStyle w:val="book"/>
                    <w:rPr>
                      <w:b w:val="0"/>
                      <w:color w:val="FFFFFF"/>
                      <w:sz w:val="20"/>
                    </w:rPr>
                  </w:pPr>
                  <w:r w:rsidRPr="009A5310">
                    <w:rPr>
                      <w:rStyle w:val="a5"/>
                      <w:rFonts w:ascii="Arial Black" w:hAnsi="Arial Black"/>
                      <w:b w:val="0"/>
                      <w:color w:val="FFFFFF"/>
                      <w:sz w:val="36"/>
                      <w:lang w:val="en-GB"/>
                    </w:rPr>
                    <w:t xml:space="preserve">TEST </w:t>
                  </w:r>
                  <w:proofErr w:type="gramStart"/>
                  <w:r w:rsidR="005100A8">
                    <w:rPr>
                      <w:rStyle w:val="a5"/>
                      <w:rFonts w:ascii="Arial Black" w:hAnsi="Arial Black"/>
                      <w:b w:val="0"/>
                      <w:color w:val="FFFFFF"/>
                      <w:sz w:val="36"/>
                      <w:lang w:val="en-US"/>
                    </w:rPr>
                    <w:t>8</w:t>
                  </w:r>
                  <w:r>
                    <w:rPr>
                      <w:rStyle w:val="a5"/>
                      <w:rFonts w:ascii="Arial Black" w:hAnsi="Arial Black"/>
                      <w:b w:val="0"/>
                      <w:color w:val="FFFFFF"/>
                      <w:sz w:val="36"/>
                      <w:lang w:val="en-US"/>
                    </w:rPr>
                    <w:t>A</w:t>
                  </w:r>
                  <w:r w:rsidRPr="009A5310">
                    <w:rPr>
                      <w:rStyle w:val="a5"/>
                      <w:rFonts w:ascii="Arial Black" w:hAnsi="Arial Black"/>
                      <w:b w:val="0"/>
                      <w:color w:val="FFFFFF"/>
                      <w:lang w:val="en-GB"/>
                    </w:rPr>
                    <w:t xml:space="preserve">  (</w:t>
                  </w:r>
                  <w:proofErr w:type="gramEnd"/>
                  <w:r>
                    <w:rPr>
                      <w:rStyle w:val="a5"/>
                      <w:rFonts w:ascii="Arial Black" w:hAnsi="Arial Black"/>
                      <w:b w:val="0"/>
                      <w:color w:val="FFFFFF"/>
                      <w:lang w:val="en-GB"/>
                    </w:rPr>
                    <w:t>Unit</w:t>
                  </w:r>
                  <w:r w:rsidRPr="009A5310">
                    <w:rPr>
                      <w:rStyle w:val="a5"/>
                      <w:rFonts w:ascii="Arial Black" w:hAnsi="Arial Black"/>
                      <w:b w:val="0"/>
                      <w:color w:val="FFFFFF"/>
                      <w:lang w:val="en-GB"/>
                    </w:rPr>
                    <w:t xml:space="preserve"> </w:t>
                  </w:r>
                  <w:r w:rsidR="005100A8">
                    <w:rPr>
                      <w:rStyle w:val="a5"/>
                      <w:rFonts w:ascii="Arial Black" w:hAnsi="Arial Black"/>
                      <w:b w:val="0"/>
                      <w:color w:val="FFFFFF"/>
                      <w:lang w:val="en-US"/>
                    </w:rPr>
                    <w:t>8</w:t>
                  </w:r>
                  <w:r w:rsidRPr="009A5310">
                    <w:rPr>
                      <w:rStyle w:val="a5"/>
                      <w:rFonts w:ascii="Arial Black" w:hAnsi="Arial Black"/>
                      <w:b w:val="0"/>
                      <w:color w:val="FFFFFF"/>
                      <w:lang w:val="en-GB"/>
                    </w:rPr>
                    <w:t>)</w:t>
                  </w:r>
                </w:p>
              </w:txbxContent>
            </v:textbox>
          </v:shape>
        </v:group>
      </w:pict>
    </w:r>
  </w:p>
  <w:p w:rsidR="00A0530E" w:rsidRDefault="00A0530E">
    <w:pPr>
      <w:pStyle w:val="a3"/>
    </w:pPr>
  </w:p>
  <w:p w:rsidR="00A0530E" w:rsidRDefault="00B70C8B">
    <w:pPr>
      <w:pStyle w:val="a3"/>
    </w:pPr>
    <w:r w:rsidRPr="00B70C8B">
      <w:rPr>
        <w:noProof/>
        <w:lang w:eastAsia="el-GR"/>
      </w:rPr>
      <w:pict>
        <v:roundrect id="_x0000_s2076" style="position:absolute;margin-left:-2.5pt;margin-top:6.95pt;width:514.45pt;height:90pt;z-index:251656192" arcsize="12379f" o:regroupid="4" strokecolor="#969696" strokeweight="1.5pt"/>
      </w:pict>
    </w:r>
  </w:p>
  <w:p w:rsidR="00A0530E" w:rsidRDefault="00B70C8B">
    <w:pPr>
      <w:pStyle w:val="a3"/>
    </w:pPr>
    <w:r w:rsidRPr="00B70C8B">
      <w:rPr>
        <w:noProof/>
        <w:lang w:eastAsia="el-GR"/>
      </w:rPr>
      <w:pict>
        <v:shape id="_x0000_s2077" type="#_x0000_t202" style="position:absolute;margin-left:-.55pt;margin-top:-.2pt;width:513pt;height:72.15pt;z-index:251657216" o:regroupid="4" filled="f" stroked="f">
          <v:textbox style="mso-next-textbox:#_x0000_s2077">
            <w:txbxContent>
              <w:p w:rsidR="00A0530E" w:rsidRPr="00050B2D" w:rsidRDefault="00A0530E" w:rsidP="00C66CB9">
                <w:pPr>
                  <w:tabs>
                    <w:tab w:val="clear" w:pos="227"/>
                    <w:tab w:val="clear" w:pos="397"/>
                    <w:tab w:val="clear" w:pos="9639"/>
                    <w:tab w:val="left" w:pos="851"/>
                    <w:tab w:val="right" w:leader="dot" w:pos="6804"/>
                    <w:tab w:val="left" w:pos="6946"/>
                  </w:tabs>
                  <w:spacing w:after="120" w:line="240" w:lineRule="auto"/>
                  <w:rPr>
                    <w:lang w:val="en-GB"/>
                  </w:rPr>
                </w:pPr>
                <w:r w:rsidRPr="0093612E">
                  <w:rPr>
                    <w:b/>
                    <w:lang w:val="en-GB"/>
                  </w:rPr>
                  <w:t>NAME</w:t>
                </w:r>
                <w:r w:rsidRPr="0093612E">
                  <w:rPr>
                    <w:b/>
                  </w:rPr>
                  <w:sym w:font="Symbol" w:char="F03A"/>
                </w:r>
                <w:r w:rsidRPr="00050B2D">
                  <w:rPr>
                    <w:lang w:val="en-GB"/>
                  </w:rPr>
                  <w:t xml:space="preserve"> </w:t>
                </w:r>
                <w:r w:rsidRPr="00050B2D">
                  <w:rPr>
                    <w:lang w:val="en-GB"/>
                  </w:rPr>
                  <w:tab/>
                  <w:t xml:space="preserve"> </w:t>
                </w:r>
                <w:r w:rsidRPr="00050B2D">
                  <w:rPr>
                    <w:lang w:val="en-GB"/>
                  </w:rPr>
                  <w:tab/>
                </w:r>
                <w:r w:rsidRPr="00050B2D">
                  <w:rPr>
                    <w:lang w:val="en-GB"/>
                  </w:rPr>
                  <w:tab/>
                </w:r>
                <w:r w:rsidRPr="0093612E">
                  <w:rPr>
                    <w:b/>
                    <w:lang w:val="en-GB"/>
                  </w:rPr>
                  <w:t>DATE</w:t>
                </w:r>
                <w:r w:rsidRPr="0093612E">
                  <w:rPr>
                    <w:b/>
                  </w:rPr>
                  <w:sym w:font="Symbol" w:char="F03A"/>
                </w:r>
                <w:r w:rsidRPr="00050B2D">
                  <w:rPr>
                    <w:lang w:val="en-GB"/>
                  </w:rPr>
                  <w:t xml:space="preserve"> .....................................</w:t>
                </w:r>
              </w:p>
              <w:p w:rsidR="00A0530E" w:rsidRPr="00050B2D" w:rsidRDefault="00A0530E" w:rsidP="00C66CB9">
                <w:pPr>
                  <w:tabs>
                    <w:tab w:val="clear" w:pos="227"/>
                    <w:tab w:val="clear" w:pos="397"/>
                    <w:tab w:val="clear" w:pos="9639"/>
                    <w:tab w:val="left" w:pos="851"/>
                    <w:tab w:val="right" w:leader="dot" w:pos="6804"/>
                    <w:tab w:val="left" w:pos="6946"/>
                    <w:tab w:val="left" w:pos="7655"/>
                  </w:tabs>
                  <w:spacing w:line="240" w:lineRule="auto"/>
                  <w:rPr>
                    <w:lang w:val="en-GB"/>
                  </w:rPr>
                </w:pPr>
                <w:r w:rsidRPr="0093612E">
                  <w:rPr>
                    <w:b/>
                    <w:lang w:val="en-GB"/>
                  </w:rPr>
                  <w:t>CLASS</w:t>
                </w:r>
                <w:r w:rsidRPr="0093612E">
                  <w:rPr>
                    <w:b/>
                  </w:rPr>
                  <w:sym w:font="Symbol" w:char="F03A"/>
                </w:r>
                <w:r w:rsidRPr="00050B2D">
                  <w:rPr>
                    <w:lang w:val="en-GB"/>
                  </w:rPr>
                  <w:tab/>
                </w:r>
                <w:r w:rsidRPr="00050B2D">
                  <w:rPr>
                    <w:lang w:val="en-GB"/>
                  </w:rPr>
                  <w:tab/>
                </w:r>
                <w:r w:rsidRPr="00050B2D">
                  <w:rPr>
                    <w:lang w:val="en-GB"/>
                  </w:rPr>
                  <w:tab/>
                </w:r>
                <w:r w:rsidRPr="0093612E">
                  <w:rPr>
                    <w:b/>
                    <w:lang w:val="en-US"/>
                  </w:rPr>
                  <w:t>MARK</w:t>
                </w:r>
                <w:r w:rsidRPr="0093612E">
                  <w:rPr>
                    <w:b/>
                  </w:rPr>
                  <w:sym w:font="Symbol" w:char="F03A"/>
                </w:r>
                <w:r w:rsidRPr="00050B2D">
                  <w:rPr>
                    <w:lang w:val="en-GB"/>
                  </w:rPr>
                  <w:t xml:space="preserve"> ––––––</w:t>
                </w:r>
              </w:p>
              <w:p w:rsidR="00A0530E" w:rsidRPr="0093612E" w:rsidRDefault="00A0530E" w:rsidP="007959BF">
                <w:pPr>
                  <w:pStyle w:val="textborder"/>
                  <w:pBdr>
                    <w:top w:val="none" w:sz="0" w:space="0" w:color="auto"/>
                    <w:left w:val="none" w:sz="0" w:space="0" w:color="auto"/>
                    <w:bottom w:val="none" w:sz="0" w:space="0" w:color="auto"/>
                    <w:right w:val="none" w:sz="0" w:space="0" w:color="auto"/>
                  </w:pBdr>
                  <w:tabs>
                    <w:tab w:val="clear" w:pos="227"/>
                    <w:tab w:val="clear" w:pos="397"/>
                    <w:tab w:val="clear" w:pos="680"/>
                    <w:tab w:val="clear" w:pos="964"/>
                    <w:tab w:val="clear" w:pos="9639"/>
                    <w:tab w:val="center" w:pos="8091"/>
                  </w:tabs>
                  <w:spacing w:after="120" w:line="240" w:lineRule="auto"/>
                  <w:ind w:left="0"/>
                  <w:rPr>
                    <w:b/>
                    <w:lang w:val="en-GB"/>
                  </w:rPr>
                </w:pPr>
                <w:r w:rsidRPr="009A5310">
                  <w:rPr>
                    <w:lang w:val="en-GB"/>
                  </w:rPr>
                  <w:tab/>
                </w:r>
                <w:r w:rsidRPr="0093612E">
                  <w:rPr>
                    <w:b/>
                    <w:lang w:val="en-GB"/>
                  </w:rPr>
                  <w:t>100</w:t>
                </w:r>
              </w:p>
              <w:p w:rsidR="00A0530E" w:rsidRPr="0093612E" w:rsidRDefault="00A0530E" w:rsidP="00C66CB9">
                <w:pPr>
                  <w:pStyle w:val="textborder"/>
                  <w:pBdr>
                    <w:top w:val="none" w:sz="0" w:space="0" w:color="auto"/>
                    <w:left w:val="none" w:sz="0" w:space="0" w:color="auto"/>
                    <w:bottom w:val="none" w:sz="0" w:space="0" w:color="auto"/>
                    <w:right w:val="none" w:sz="0" w:space="0" w:color="auto"/>
                  </w:pBdr>
                  <w:tabs>
                    <w:tab w:val="clear" w:pos="227"/>
                    <w:tab w:val="clear" w:pos="397"/>
                    <w:tab w:val="clear" w:pos="680"/>
                    <w:tab w:val="clear" w:pos="964"/>
                    <w:tab w:val="clear" w:pos="9639"/>
                    <w:tab w:val="left" w:pos="851"/>
                    <w:tab w:val="right" w:pos="6804"/>
                    <w:tab w:val="left" w:pos="6946"/>
                    <w:tab w:val="left" w:pos="7655"/>
                  </w:tabs>
                  <w:spacing w:line="240" w:lineRule="auto"/>
                  <w:ind w:left="0"/>
                  <w:jc w:val="right"/>
                  <w:rPr>
                    <w:b/>
                    <w:lang w:val="en-GB"/>
                  </w:rPr>
                </w:pPr>
                <w:r w:rsidRPr="0093612E">
                  <w:rPr>
                    <w:b/>
                    <w:lang w:val="en-GB"/>
                  </w:rPr>
                  <w:t>(Time</w:t>
                </w:r>
                <w:r w:rsidRPr="0093612E">
                  <w:rPr>
                    <w:b/>
                  </w:rPr>
                  <w:sym w:font="Symbol" w:char="F03A"/>
                </w:r>
                <w:r w:rsidRPr="0093612E">
                  <w:rPr>
                    <w:b/>
                    <w:lang w:val="en-GB"/>
                  </w:rPr>
                  <w:t xml:space="preserve"> </w:t>
                </w:r>
                <w:r w:rsidRPr="0093612E">
                  <w:rPr>
                    <w:b/>
                    <w:lang w:val="en-US"/>
                  </w:rPr>
                  <w:t>50</w:t>
                </w:r>
                <w:r w:rsidRPr="0093612E">
                  <w:rPr>
                    <w:b/>
                    <w:lang w:val="en-GB"/>
                  </w:rPr>
                  <w:t xml:space="preserve"> minutes)</w:t>
                </w:r>
              </w:p>
              <w:p w:rsidR="00A0530E" w:rsidRPr="003554A5" w:rsidRDefault="00A0530E" w:rsidP="00C66CB9">
                <w:pPr>
                  <w:rPr>
                    <w:lang w:val="en-GB"/>
                  </w:rPr>
                </w:pPr>
              </w:p>
            </w:txbxContent>
          </v:textbox>
        </v:shape>
      </w:pict>
    </w:r>
  </w:p>
  <w:p w:rsidR="00A0530E" w:rsidRDefault="00A0530E">
    <w:pPr>
      <w:pStyle w:val="a3"/>
    </w:pPr>
  </w:p>
  <w:p w:rsidR="00A0530E" w:rsidRDefault="00A0530E">
    <w:pPr>
      <w:pStyle w:val="a3"/>
    </w:pPr>
  </w:p>
  <w:p w:rsidR="00A0530E" w:rsidRDefault="00A0530E">
    <w:pPr>
      <w:pStyle w:val="a3"/>
    </w:pPr>
  </w:p>
  <w:p w:rsidR="00A0530E" w:rsidRDefault="00A0530E">
    <w:pPr>
      <w:pStyle w:val="a3"/>
    </w:pPr>
  </w:p>
  <w:p w:rsidR="00A0530E" w:rsidRDefault="00A0530E">
    <w:pPr>
      <w:pStyle w:val="a3"/>
    </w:pPr>
  </w:p>
  <w:p w:rsidR="00A0530E" w:rsidRDefault="00A053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4pt;height:15pt" o:bullet="t">
        <v:imagedata r:id="rId1" o:title=""/>
      </v:shape>
    </w:pict>
  </w:numPicBullet>
  <w:abstractNum w:abstractNumId="0">
    <w:nsid w:val="FFFFFF1D"/>
    <w:multiLevelType w:val="multilevel"/>
    <w:tmpl w:val="30407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58051E8"/>
    <w:lvl w:ilvl="0">
      <w:start w:val="1"/>
      <w:numFmt w:val="decimal"/>
      <w:lvlText w:val="%1."/>
      <w:lvlJc w:val="left"/>
      <w:pPr>
        <w:tabs>
          <w:tab w:val="num" w:pos="1492"/>
        </w:tabs>
        <w:ind w:left="1492" w:hanging="360"/>
      </w:pPr>
    </w:lvl>
  </w:abstractNum>
  <w:abstractNum w:abstractNumId="2">
    <w:nsid w:val="FFFFFF7D"/>
    <w:multiLevelType w:val="singleLevel"/>
    <w:tmpl w:val="CB4CAFD8"/>
    <w:lvl w:ilvl="0">
      <w:start w:val="1"/>
      <w:numFmt w:val="decimal"/>
      <w:lvlText w:val="%1."/>
      <w:lvlJc w:val="left"/>
      <w:pPr>
        <w:tabs>
          <w:tab w:val="num" w:pos="1209"/>
        </w:tabs>
        <w:ind w:left="1209" w:hanging="360"/>
      </w:pPr>
    </w:lvl>
  </w:abstractNum>
  <w:abstractNum w:abstractNumId="3">
    <w:nsid w:val="FFFFFF7E"/>
    <w:multiLevelType w:val="singleLevel"/>
    <w:tmpl w:val="3E62B65C"/>
    <w:lvl w:ilvl="0">
      <w:start w:val="1"/>
      <w:numFmt w:val="decimal"/>
      <w:lvlText w:val="%1."/>
      <w:lvlJc w:val="left"/>
      <w:pPr>
        <w:tabs>
          <w:tab w:val="num" w:pos="926"/>
        </w:tabs>
        <w:ind w:left="926" w:hanging="360"/>
      </w:pPr>
    </w:lvl>
  </w:abstractNum>
  <w:abstractNum w:abstractNumId="4">
    <w:nsid w:val="FFFFFF7F"/>
    <w:multiLevelType w:val="singleLevel"/>
    <w:tmpl w:val="72300376"/>
    <w:lvl w:ilvl="0">
      <w:start w:val="1"/>
      <w:numFmt w:val="decimal"/>
      <w:lvlText w:val="%1."/>
      <w:lvlJc w:val="left"/>
      <w:pPr>
        <w:tabs>
          <w:tab w:val="num" w:pos="643"/>
        </w:tabs>
        <w:ind w:left="643" w:hanging="360"/>
      </w:pPr>
    </w:lvl>
  </w:abstractNum>
  <w:abstractNum w:abstractNumId="5">
    <w:nsid w:val="FFFFFF80"/>
    <w:multiLevelType w:val="singleLevel"/>
    <w:tmpl w:val="4CA49A6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99010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0E305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CE0380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EA0C864"/>
    <w:lvl w:ilvl="0">
      <w:start w:val="1"/>
      <w:numFmt w:val="decimal"/>
      <w:lvlText w:val="%1."/>
      <w:lvlJc w:val="left"/>
      <w:pPr>
        <w:tabs>
          <w:tab w:val="num" w:pos="360"/>
        </w:tabs>
        <w:ind w:left="360" w:hanging="360"/>
      </w:pPr>
    </w:lvl>
  </w:abstractNum>
  <w:abstractNum w:abstractNumId="10">
    <w:nsid w:val="FFFFFF89"/>
    <w:multiLevelType w:val="singleLevel"/>
    <w:tmpl w:val="43D8048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0"/>
    <w:lvl w:ilvl="0">
      <w:start w:val="8"/>
      <w:numFmt w:val="upperLetter"/>
      <w:lvlText w:val="%1."/>
      <w:lvlJc w:val="left"/>
      <w:pPr>
        <w:tabs>
          <w:tab w:val="num" w:pos="400"/>
        </w:tabs>
        <w:ind w:left="400" w:hanging="400"/>
      </w:pPr>
      <w:rPr>
        <w:rFonts w:hint="default"/>
      </w:rPr>
    </w:lvl>
  </w:abstractNum>
  <w:abstractNum w:abstractNumId="12">
    <w:nsid w:val="00000002"/>
    <w:multiLevelType w:val="singleLevel"/>
    <w:tmpl w:val="00000000"/>
    <w:lvl w:ilvl="0">
      <w:start w:val="6"/>
      <w:numFmt w:val="decimal"/>
      <w:lvlText w:val="%1"/>
      <w:lvlJc w:val="left"/>
      <w:pPr>
        <w:tabs>
          <w:tab w:val="num" w:pos="480"/>
        </w:tabs>
        <w:ind w:left="480" w:hanging="360"/>
      </w:pPr>
      <w:rPr>
        <w:rFonts w:hint="default"/>
        <w:b/>
      </w:rPr>
    </w:lvl>
  </w:abstractNum>
  <w:abstractNum w:abstractNumId="13">
    <w:nsid w:val="00000003"/>
    <w:multiLevelType w:val="singleLevel"/>
    <w:tmpl w:val="00000000"/>
    <w:lvl w:ilvl="0">
      <w:start w:val="6"/>
      <w:numFmt w:val="decimal"/>
      <w:lvlText w:val="%1"/>
      <w:lvlJc w:val="left"/>
      <w:pPr>
        <w:tabs>
          <w:tab w:val="num" w:pos="480"/>
        </w:tabs>
        <w:ind w:left="480" w:hanging="360"/>
      </w:pPr>
      <w:rPr>
        <w:rFonts w:hint="default"/>
        <w:b/>
      </w:rPr>
    </w:lvl>
  </w:abstractNum>
  <w:abstractNum w:abstractNumId="14">
    <w:nsid w:val="00000008"/>
    <w:multiLevelType w:val="singleLevel"/>
    <w:tmpl w:val="00000000"/>
    <w:lvl w:ilvl="0">
      <w:start w:val="7"/>
      <w:numFmt w:val="upperLetter"/>
      <w:lvlText w:val="%1."/>
      <w:lvlJc w:val="left"/>
      <w:pPr>
        <w:tabs>
          <w:tab w:val="num" w:pos="400"/>
        </w:tabs>
        <w:ind w:left="400" w:hanging="400"/>
      </w:pPr>
      <w:rPr>
        <w:rFonts w:hint="default"/>
      </w:rPr>
    </w:lvl>
  </w:abstractNum>
  <w:abstractNum w:abstractNumId="15">
    <w:nsid w:val="0000000C"/>
    <w:multiLevelType w:val="singleLevel"/>
    <w:tmpl w:val="00000000"/>
    <w:lvl w:ilvl="0">
      <w:start w:val="50"/>
      <w:numFmt w:val="decimal"/>
      <w:lvlText w:val="%1"/>
      <w:lvlJc w:val="left"/>
      <w:pPr>
        <w:tabs>
          <w:tab w:val="num" w:pos="400"/>
        </w:tabs>
        <w:ind w:left="400" w:hanging="400"/>
      </w:pPr>
      <w:rPr>
        <w:rFonts w:ascii="Arial" w:hAnsi="Arial" w:hint="default"/>
        <w:b/>
      </w:rPr>
    </w:lvl>
  </w:abstractNum>
  <w:abstractNum w:abstractNumId="16">
    <w:nsid w:val="0D657AD7"/>
    <w:multiLevelType w:val="hybridMultilevel"/>
    <w:tmpl w:val="6DB676D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3A25379"/>
    <w:multiLevelType w:val="hybridMultilevel"/>
    <w:tmpl w:val="7742A736"/>
    <w:lvl w:ilvl="0" w:tplc="CDFA727C">
      <w:start w:val="3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F9846C6"/>
    <w:multiLevelType w:val="hybridMultilevel"/>
    <w:tmpl w:val="E57413D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715695F"/>
    <w:multiLevelType w:val="hybridMultilevel"/>
    <w:tmpl w:val="593840DC"/>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7230B62"/>
    <w:multiLevelType w:val="hybridMultilevel"/>
    <w:tmpl w:val="DB90C560"/>
    <w:lvl w:ilvl="0" w:tplc="2CA89BAA">
      <w:start w:val="1"/>
      <w:numFmt w:val="decimal"/>
      <w:lvlText w:val="%1."/>
      <w:lvlJc w:val="left"/>
      <w:pPr>
        <w:tabs>
          <w:tab w:val="num" w:pos="720"/>
        </w:tabs>
        <w:ind w:left="720" w:hanging="360"/>
      </w:pPr>
      <w:rPr>
        <w:rFonts w:hint="default"/>
        <w:b/>
        <w:i w:val="0"/>
      </w:rPr>
    </w:lvl>
    <w:lvl w:ilvl="1" w:tplc="5BC4D2C8">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9E93929"/>
    <w:multiLevelType w:val="hybridMultilevel"/>
    <w:tmpl w:val="2870D2D8"/>
    <w:lvl w:ilvl="0" w:tplc="7196EBD0">
      <w:start w:val="1"/>
      <w:numFmt w:val="bullet"/>
      <w:lvlText w:val=""/>
      <w:lvlJc w:val="left"/>
      <w:pPr>
        <w:tabs>
          <w:tab w:val="num" w:pos="1440"/>
        </w:tabs>
        <w:ind w:left="144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A63513"/>
    <w:multiLevelType w:val="hybridMultilevel"/>
    <w:tmpl w:val="AB4633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F9428F9"/>
    <w:multiLevelType w:val="hybridMultilevel"/>
    <w:tmpl w:val="D10C7A40"/>
    <w:lvl w:ilvl="0" w:tplc="DEF4E828">
      <w:start w:val="1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EE77DAD"/>
    <w:multiLevelType w:val="hybridMultilevel"/>
    <w:tmpl w:val="0430E99A"/>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F1037FD"/>
    <w:multiLevelType w:val="hybridMultilevel"/>
    <w:tmpl w:val="1E9CD120"/>
    <w:lvl w:ilvl="0" w:tplc="DFFE9238">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422299F"/>
    <w:multiLevelType w:val="hybridMultilevel"/>
    <w:tmpl w:val="51C67A10"/>
    <w:lvl w:ilvl="0" w:tplc="3594DF0E">
      <w:start w:val="11"/>
      <w:numFmt w:val="decimal"/>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F10829"/>
    <w:multiLevelType w:val="hybridMultilevel"/>
    <w:tmpl w:val="4A6EBE9E"/>
    <w:lvl w:ilvl="0" w:tplc="7F009576">
      <w:start w:val="1"/>
      <w:numFmt w:val="decimal"/>
      <w:lvlText w:val="%1."/>
      <w:lvlJc w:val="left"/>
      <w:pPr>
        <w:tabs>
          <w:tab w:val="num" w:pos="720"/>
        </w:tabs>
        <w:ind w:left="720" w:hanging="360"/>
      </w:pPr>
      <w:rPr>
        <w:rFonts w:hint="default"/>
        <w:b/>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BAF6F32"/>
    <w:multiLevelType w:val="hybridMultilevel"/>
    <w:tmpl w:val="21FAF8F0"/>
    <w:lvl w:ilvl="0" w:tplc="909C49AC">
      <w:start w:val="36"/>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156BBB"/>
    <w:multiLevelType w:val="hybridMultilevel"/>
    <w:tmpl w:val="6F1AD994"/>
    <w:lvl w:ilvl="0" w:tplc="40266760">
      <w:start w:val="47"/>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75B915E3"/>
    <w:multiLevelType w:val="hybridMultilevel"/>
    <w:tmpl w:val="1DC8DDE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792D7834"/>
    <w:multiLevelType w:val="hybridMultilevel"/>
    <w:tmpl w:val="9A24FB9E"/>
    <w:lvl w:ilvl="0" w:tplc="969A0574">
      <w:start w:val="1"/>
      <w:numFmt w:val="bullet"/>
      <w:lvlText w:val=""/>
      <w:lvlJc w:val="left"/>
      <w:pPr>
        <w:tabs>
          <w:tab w:val="num" w:pos="435"/>
        </w:tabs>
        <w:ind w:left="435" w:hanging="360"/>
      </w:pPr>
      <w:rPr>
        <w:rFonts w:ascii="Symbol" w:eastAsia="Times New Roman" w:hAnsi="Symbol" w:cs="Times New Roman" w:hint="default"/>
      </w:rPr>
    </w:lvl>
    <w:lvl w:ilvl="1" w:tplc="04080003" w:tentative="1">
      <w:start w:val="1"/>
      <w:numFmt w:val="bullet"/>
      <w:lvlText w:val="o"/>
      <w:lvlJc w:val="left"/>
      <w:pPr>
        <w:tabs>
          <w:tab w:val="num" w:pos="1155"/>
        </w:tabs>
        <w:ind w:left="1155" w:hanging="360"/>
      </w:pPr>
      <w:rPr>
        <w:rFonts w:ascii="Courier New" w:hAnsi="Courier New" w:cs="Courier New" w:hint="default"/>
      </w:rPr>
    </w:lvl>
    <w:lvl w:ilvl="2" w:tplc="04080005" w:tentative="1">
      <w:start w:val="1"/>
      <w:numFmt w:val="bullet"/>
      <w:lvlText w:val=""/>
      <w:lvlJc w:val="left"/>
      <w:pPr>
        <w:tabs>
          <w:tab w:val="num" w:pos="1875"/>
        </w:tabs>
        <w:ind w:left="1875" w:hanging="360"/>
      </w:pPr>
      <w:rPr>
        <w:rFonts w:ascii="Wingdings" w:hAnsi="Wingdings" w:hint="default"/>
      </w:rPr>
    </w:lvl>
    <w:lvl w:ilvl="3" w:tplc="04080001" w:tentative="1">
      <w:start w:val="1"/>
      <w:numFmt w:val="bullet"/>
      <w:lvlText w:val=""/>
      <w:lvlJc w:val="left"/>
      <w:pPr>
        <w:tabs>
          <w:tab w:val="num" w:pos="2595"/>
        </w:tabs>
        <w:ind w:left="2595" w:hanging="360"/>
      </w:pPr>
      <w:rPr>
        <w:rFonts w:ascii="Symbol" w:hAnsi="Symbol" w:hint="default"/>
      </w:rPr>
    </w:lvl>
    <w:lvl w:ilvl="4" w:tplc="04080003" w:tentative="1">
      <w:start w:val="1"/>
      <w:numFmt w:val="bullet"/>
      <w:lvlText w:val="o"/>
      <w:lvlJc w:val="left"/>
      <w:pPr>
        <w:tabs>
          <w:tab w:val="num" w:pos="3315"/>
        </w:tabs>
        <w:ind w:left="3315" w:hanging="360"/>
      </w:pPr>
      <w:rPr>
        <w:rFonts w:ascii="Courier New" w:hAnsi="Courier New" w:cs="Courier New" w:hint="default"/>
      </w:rPr>
    </w:lvl>
    <w:lvl w:ilvl="5" w:tplc="04080005" w:tentative="1">
      <w:start w:val="1"/>
      <w:numFmt w:val="bullet"/>
      <w:lvlText w:val=""/>
      <w:lvlJc w:val="left"/>
      <w:pPr>
        <w:tabs>
          <w:tab w:val="num" w:pos="4035"/>
        </w:tabs>
        <w:ind w:left="4035" w:hanging="360"/>
      </w:pPr>
      <w:rPr>
        <w:rFonts w:ascii="Wingdings" w:hAnsi="Wingdings" w:hint="default"/>
      </w:rPr>
    </w:lvl>
    <w:lvl w:ilvl="6" w:tplc="04080001" w:tentative="1">
      <w:start w:val="1"/>
      <w:numFmt w:val="bullet"/>
      <w:lvlText w:val=""/>
      <w:lvlJc w:val="left"/>
      <w:pPr>
        <w:tabs>
          <w:tab w:val="num" w:pos="4755"/>
        </w:tabs>
        <w:ind w:left="4755" w:hanging="360"/>
      </w:pPr>
      <w:rPr>
        <w:rFonts w:ascii="Symbol" w:hAnsi="Symbol" w:hint="default"/>
      </w:rPr>
    </w:lvl>
    <w:lvl w:ilvl="7" w:tplc="04080003" w:tentative="1">
      <w:start w:val="1"/>
      <w:numFmt w:val="bullet"/>
      <w:lvlText w:val="o"/>
      <w:lvlJc w:val="left"/>
      <w:pPr>
        <w:tabs>
          <w:tab w:val="num" w:pos="5475"/>
        </w:tabs>
        <w:ind w:left="5475" w:hanging="360"/>
      </w:pPr>
      <w:rPr>
        <w:rFonts w:ascii="Courier New" w:hAnsi="Courier New" w:cs="Courier New" w:hint="default"/>
      </w:rPr>
    </w:lvl>
    <w:lvl w:ilvl="8" w:tplc="04080005" w:tentative="1">
      <w:start w:val="1"/>
      <w:numFmt w:val="bullet"/>
      <w:lvlText w:val=""/>
      <w:lvlJc w:val="left"/>
      <w:pPr>
        <w:tabs>
          <w:tab w:val="num" w:pos="6195"/>
        </w:tabs>
        <w:ind w:left="6195" w:hanging="360"/>
      </w:pPr>
      <w:rPr>
        <w:rFonts w:ascii="Wingdings" w:hAnsi="Wingdings" w:hint="default"/>
      </w:rPr>
    </w:lvl>
  </w:abstractNum>
  <w:num w:numId="1">
    <w:abstractNumId w:val="13"/>
  </w:num>
  <w:num w:numId="2">
    <w:abstractNumId w:val="11"/>
  </w:num>
  <w:num w:numId="3">
    <w:abstractNumId w:val="15"/>
  </w:num>
  <w:num w:numId="4">
    <w:abstractNumId w:val="12"/>
  </w:num>
  <w:num w:numId="5">
    <w:abstractNumId w:val="14"/>
  </w:num>
  <w:num w:numId="6">
    <w:abstractNumId w:val="12"/>
  </w:num>
  <w:num w:numId="7">
    <w:abstractNumId w:val="13"/>
  </w:num>
  <w:num w:numId="8">
    <w:abstractNumId w:val="11"/>
  </w:num>
  <w:num w:numId="9">
    <w:abstractNumId w:val="11"/>
  </w:num>
  <w:num w:numId="10">
    <w:abstractNumId w:val="29"/>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16"/>
  </w:num>
  <w:num w:numId="23">
    <w:abstractNumId w:val="18"/>
  </w:num>
  <w:num w:numId="24">
    <w:abstractNumId w:val="30"/>
  </w:num>
  <w:num w:numId="25">
    <w:abstractNumId w:val="20"/>
  </w:num>
  <w:num w:numId="26">
    <w:abstractNumId w:val="27"/>
  </w:num>
  <w:num w:numId="27">
    <w:abstractNumId w:val="26"/>
  </w:num>
  <w:num w:numId="28">
    <w:abstractNumId w:val="28"/>
  </w:num>
  <w:num w:numId="29">
    <w:abstractNumId w:val="31"/>
  </w:num>
  <w:num w:numId="30">
    <w:abstractNumId w:val="17"/>
  </w:num>
  <w:num w:numId="31">
    <w:abstractNumId w:val="24"/>
  </w:num>
  <w:num w:numId="32">
    <w:abstractNumId w:val="23"/>
  </w:num>
  <w:num w:numId="33">
    <w:abstractNumId w:val="21"/>
  </w:num>
  <w:num w:numId="34">
    <w:abstractNumId w:val="2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regrouptable v:ext="edit">
        <o:entry new="1" old="0"/>
        <o:entry new="2" old="0"/>
        <o:entry new="3" old="0"/>
        <o:entry new="4" old="3"/>
        <o:entry new="5" old="0"/>
        <o:entry new="6" old="0"/>
      </o:regrouptable>
    </o:shapelayout>
  </w:hdrShapeDefaults>
  <w:footnotePr>
    <w:footnote w:id="-1"/>
    <w:footnote w:id="0"/>
  </w:footnotePr>
  <w:endnotePr>
    <w:endnote w:id="-1"/>
    <w:endnote w:id="0"/>
  </w:endnotePr>
  <w:compat/>
  <w:rsids>
    <w:rsidRoot w:val="00C36B58"/>
    <w:rsid w:val="00003F52"/>
    <w:rsid w:val="00045897"/>
    <w:rsid w:val="00046441"/>
    <w:rsid w:val="000562FA"/>
    <w:rsid w:val="00075347"/>
    <w:rsid w:val="000A5A0A"/>
    <w:rsid w:val="000D6417"/>
    <w:rsid w:val="000F06A1"/>
    <w:rsid w:val="001121D7"/>
    <w:rsid w:val="00115612"/>
    <w:rsid w:val="00150684"/>
    <w:rsid w:val="00174B33"/>
    <w:rsid w:val="001751C1"/>
    <w:rsid w:val="00176F72"/>
    <w:rsid w:val="00204675"/>
    <w:rsid w:val="00214D8B"/>
    <w:rsid w:val="002207EE"/>
    <w:rsid w:val="00232F03"/>
    <w:rsid w:val="00237014"/>
    <w:rsid w:val="00297B29"/>
    <w:rsid w:val="002C559F"/>
    <w:rsid w:val="002D2EE3"/>
    <w:rsid w:val="002E5DBD"/>
    <w:rsid w:val="00334D5E"/>
    <w:rsid w:val="00336568"/>
    <w:rsid w:val="0033779C"/>
    <w:rsid w:val="00350A02"/>
    <w:rsid w:val="003554A5"/>
    <w:rsid w:val="003B7945"/>
    <w:rsid w:val="003C1ED1"/>
    <w:rsid w:val="003D62F7"/>
    <w:rsid w:val="003E45A5"/>
    <w:rsid w:val="003F0EA9"/>
    <w:rsid w:val="00421C00"/>
    <w:rsid w:val="00427C0B"/>
    <w:rsid w:val="004309F0"/>
    <w:rsid w:val="0043260D"/>
    <w:rsid w:val="00433224"/>
    <w:rsid w:val="00475AFD"/>
    <w:rsid w:val="004A2B50"/>
    <w:rsid w:val="004B532B"/>
    <w:rsid w:val="004F26F1"/>
    <w:rsid w:val="005100A8"/>
    <w:rsid w:val="00513800"/>
    <w:rsid w:val="0052267A"/>
    <w:rsid w:val="00530224"/>
    <w:rsid w:val="005A072F"/>
    <w:rsid w:val="005A7FF1"/>
    <w:rsid w:val="005B29C5"/>
    <w:rsid w:val="005F4E31"/>
    <w:rsid w:val="00606AE9"/>
    <w:rsid w:val="00606EB3"/>
    <w:rsid w:val="0062707F"/>
    <w:rsid w:val="006270A3"/>
    <w:rsid w:val="00646D54"/>
    <w:rsid w:val="006644BF"/>
    <w:rsid w:val="00666AC2"/>
    <w:rsid w:val="006C47CF"/>
    <w:rsid w:val="006C671C"/>
    <w:rsid w:val="006C7852"/>
    <w:rsid w:val="006E1B6C"/>
    <w:rsid w:val="007216A5"/>
    <w:rsid w:val="00723CC8"/>
    <w:rsid w:val="00727224"/>
    <w:rsid w:val="00782C9E"/>
    <w:rsid w:val="007864BD"/>
    <w:rsid w:val="00787CE8"/>
    <w:rsid w:val="007959BF"/>
    <w:rsid w:val="0079626C"/>
    <w:rsid w:val="007A30B1"/>
    <w:rsid w:val="007C4178"/>
    <w:rsid w:val="007D23BA"/>
    <w:rsid w:val="0081744F"/>
    <w:rsid w:val="00822418"/>
    <w:rsid w:val="00827355"/>
    <w:rsid w:val="00850E9E"/>
    <w:rsid w:val="00850F2E"/>
    <w:rsid w:val="008622FB"/>
    <w:rsid w:val="0087460A"/>
    <w:rsid w:val="008D0E90"/>
    <w:rsid w:val="00955058"/>
    <w:rsid w:val="009925B2"/>
    <w:rsid w:val="009A4606"/>
    <w:rsid w:val="009B2026"/>
    <w:rsid w:val="009D633E"/>
    <w:rsid w:val="00A0530E"/>
    <w:rsid w:val="00A432E7"/>
    <w:rsid w:val="00A63CC0"/>
    <w:rsid w:val="00A72F5F"/>
    <w:rsid w:val="00AA1F89"/>
    <w:rsid w:val="00AB66DB"/>
    <w:rsid w:val="00AC1803"/>
    <w:rsid w:val="00AD18FE"/>
    <w:rsid w:val="00AD415D"/>
    <w:rsid w:val="00AE46E4"/>
    <w:rsid w:val="00AF2C1F"/>
    <w:rsid w:val="00AF39CB"/>
    <w:rsid w:val="00B125FB"/>
    <w:rsid w:val="00B20F11"/>
    <w:rsid w:val="00B25CB3"/>
    <w:rsid w:val="00B52081"/>
    <w:rsid w:val="00B6023E"/>
    <w:rsid w:val="00B6469B"/>
    <w:rsid w:val="00B70C8B"/>
    <w:rsid w:val="00B76F50"/>
    <w:rsid w:val="00B8668A"/>
    <w:rsid w:val="00BD6E0F"/>
    <w:rsid w:val="00BF3B94"/>
    <w:rsid w:val="00BF6528"/>
    <w:rsid w:val="00C23F2E"/>
    <w:rsid w:val="00C24279"/>
    <w:rsid w:val="00C35C7E"/>
    <w:rsid w:val="00C36B58"/>
    <w:rsid w:val="00C63034"/>
    <w:rsid w:val="00C66CB9"/>
    <w:rsid w:val="00CB562F"/>
    <w:rsid w:val="00CB6618"/>
    <w:rsid w:val="00CB6B8C"/>
    <w:rsid w:val="00CC6DDA"/>
    <w:rsid w:val="00CD619B"/>
    <w:rsid w:val="00CD743E"/>
    <w:rsid w:val="00D01CB1"/>
    <w:rsid w:val="00D05AEF"/>
    <w:rsid w:val="00D070E8"/>
    <w:rsid w:val="00D32E24"/>
    <w:rsid w:val="00D52AAF"/>
    <w:rsid w:val="00D54A4F"/>
    <w:rsid w:val="00D6100A"/>
    <w:rsid w:val="00D61A6C"/>
    <w:rsid w:val="00D77AC0"/>
    <w:rsid w:val="00D825B4"/>
    <w:rsid w:val="00D94ACD"/>
    <w:rsid w:val="00DC1504"/>
    <w:rsid w:val="00DD7AF7"/>
    <w:rsid w:val="00DF4D3C"/>
    <w:rsid w:val="00E123AA"/>
    <w:rsid w:val="00E44941"/>
    <w:rsid w:val="00E66D95"/>
    <w:rsid w:val="00E85654"/>
    <w:rsid w:val="00ED62F8"/>
    <w:rsid w:val="00ED6604"/>
    <w:rsid w:val="00ED6E3F"/>
    <w:rsid w:val="00F310A8"/>
    <w:rsid w:val="00F32797"/>
    <w:rsid w:val="00F455DC"/>
    <w:rsid w:val="00F67AB2"/>
    <w:rsid w:val="00F86E1A"/>
    <w:rsid w:val="00F8733C"/>
    <w:rsid w:val="00FB48F9"/>
    <w:rsid w:val="00FD372F"/>
    <w:rsid w:val="00FE4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3"/>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21"/>
        <o:entry new="23" old="0"/>
        <o:entry new="24" old="0"/>
        <o:entry new="25"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C8B"/>
    <w:pPr>
      <w:tabs>
        <w:tab w:val="right" w:pos="227"/>
        <w:tab w:val="left" w:pos="397"/>
        <w:tab w:val="right" w:leader="dot" w:pos="9639"/>
      </w:tabs>
      <w:spacing w:line="320" w:lineRule="exact"/>
    </w:pPr>
    <w:rPr>
      <w:rFonts w:ascii="Arial" w:eastAsia="Μοντέρνα" w:hAnsi="Arial"/>
      <w:color w:val="000000"/>
      <w:sz w:val="22"/>
      <w:lang w:val="el-GR" w:eastAsia="en-US"/>
    </w:rPr>
  </w:style>
  <w:style w:type="paragraph" w:styleId="1">
    <w:name w:val="heading 1"/>
    <w:basedOn w:val="a"/>
    <w:next w:val="a"/>
    <w:qFormat/>
    <w:rsid w:val="002D09D7"/>
    <w:pPr>
      <w:keepNext/>
      <w:spacing w:before="240" w:after="60"/>
      <w:outlineLvl w:val="0"/>
    </w:pPr>
    <w:rPr>
      <w:b/>
      <w:kern w:val="32"/>
      <w:sz w:val="32"/>
      <w:szCs w:val="32"/>
    </w:rPr>
  </w:style>
  <w:style w:type="paragraph" w:styleId="2">
    <w:name w:val="heading 2"/>
    <w:basedOn w:val="a"/>
    <w:next w:val="a"/>
    <w:qFormat/>
    <w:rsid w:val="002D09D7"/>
    <w:pPr>
      <w:keepNext/>
      <w:spacing w:before="240" w:after="60"/>
      <w:outlineLvl w:val="1"/>
    </w:pPr>
    <w:rPr>
      <w:b/>
      <w:i/>
      <w:sz w:val="28"/>
      <w:szCs w:val="28"/>
    </w:rPr>
  </w:style>
  <w:style w:type="paragraph" w:styleId="9">
    <w:name w:val="heading 9"/>
    <w:basedOn w:val="a"/>
    <w:next w:val="a"/>
    <w:qFormat/>
    <w:rsid w:val="009A5310"/>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0C8B"/>
    <w:pPr>
      <w:tabs>
        <w:tab w:val="center" w:pos="4320"/>
        <w:tab w:val="right" w:pos="8640"/>
      </w:tabs>
    </w:pPr>
  </w:style>
  <w:style w:type="paragraph" w:styleId="a4">
    <w:name w:val="footer"/>
    <w:basedOn w:val="a"/>
    <w:rsid w:val="00B70C8B"/>
    <w:pPr>
      <w:tabs>
        <w:tab w:val="center" w:pos="4320"/>
        <w:tab w:val="right" w:pos="8640"/>
      </w:tabs>
    </w:pPr>
  </w:style>
  <w:style w:type="character" w:styleId="a5">
    <w:name w:val="page number"/>
    <w:basedOn w:val="a0"/>
    <w:rsid w:val="00B70C8B"/>
    <w:rPr>
      <w:rFonts w:ascii="Arial" w:hAnsi="Arial"/>
      <w:kern w:val="0"/>
      <w:sz w:val="20"/>
    </w:rPr>
  </w:style>
  <w:style w:type="paragraph" w:customStyle="1" w:styleId="book">
    <w:name w:val="book"/>
    <w:basedOn w:val="a"/>
    <w:rsid w:val="00B70C8B"/>
    <w:pPr>
      <w:tabs>
        <w:tab w:val="left" w:pos="680"/>
        <w:tab w:val="left" w:pos="964"/>
      </w:tabs>
      <w:spacing w:line="240" w:lineRule="atLeast"/>
      <w:jc w:val="center"/>
    </w:pPr>
    <w:rPr>
      <w:rFonts w:ascii="Arial Black" w:hAnsi="Arial Black"/>
      <w:b/>
      <w:color w:val="auto"/>
      <w:sz w:val="36"/>
    </w:rPr>
  </w:style>
  <w:style w:type="paragraph" w:customStyle="1" w:styleId="textborder">
    <w:name w:val="text border"/>
    <w:basedOn w:val="a"/>
    <w:rsid w:val="00B70C8B"/>
    <w:pPr>
      <w:pBdr>
        <w:top w:val="single" w:sz="18" w:space="5" w:color="auto"/>
        <w:left w:val="single" w:sz="18" w:space="4" w:color="auto"/>
        <w:bottom w:val="single" w:sz="18" w:space="5" w:color="auto"/>
        <w:right w:val="single" w:sz="18" w:space="4" w:color="auto"/>
      </w:pBdr>
      <w:tabs>
        <w:tab w:val="left" w:pos="680"/>
        <w:tab w:val="left" w:pos="964"/>
      </w:tabs>
      <w:spacing w:line="280" w:lineRule="exact"/>
      <w:ind w:left="113" w:right="113"/>
      <w:jc w:val="both"/>
    </w:pPr>
    <w:rPr>
      <w:color w:val="auto"/>
    </w:rPr>
  </w:style>
  <w:style w:type="paragraph" w:customStyle="1" w:styleId="Normal17">
    <w:name w:val="Normal 17"/>
    <w:basedOn w:val="Normal12"/>
    <w:rsid w:val="00AF35B4"/>
    <w:pPr>
      <w:tabs>
        <w:tab w:val="left" w:pos="964"/>
      </w:tabs>
      <w:ind w:left="964" w:hanging="964"/>
    </w:pPr>
    <w:rPr>
      <w:lang w:val="en-US"/>
    </w:rPr>
  </w:style>
  <w:style w:type="paragraph" w:customStyle="1" w:styleId="Normal7">
    <w:name w:val="Normal 7"/>
    <w:basedOn w:val="a"/>
    <w:link w:val="Normal7Char"/>
    <w:rsid w:val="00B70C8B"/>
    <w:pPr>
      <w:ind w:left="397" w:hanging="397"/>
    </w:pPr>
  </w:style>
  <w:style w:type="paragraph" w:customStyle="1" w:styleId="Normal12">
    <w:name w:val="Normal 12"/>
    <w:basedOn w:val="Normal7"/>
    <w:rsid w:val="00B70C8B"/>
    <w:pPr>
      <w:tabs>
        <w:tab w:val="left" w:pos="680"/>
      </w:tabs>
      <w:ind w:left="680" w:hanging="680"/>
    </w:pPr>
  </w:style>
  <w:style w:type="paragraph" w:customStyle="1" w:styleId="Instructions12">
    <w:name w:val="Instructions 12"/>
    <w:basedOn w:val="a"/>
    <w:link w:val="Instructions12Char"/>
    <w:rsid w:val="00B70C8B"/>
    <w:pPr>
      <w:tabs>
        <w:tab w:val="left" w:pos="680"/>
      </w:tabs>
      <w:ind w:left="680" w:hanging="680"/>
    </w:pPr>
    <w:rPr>
      <w:rFonts w:ascii="Arial Black" w:hAnsi="Arial Black"/>
    </w:rPr>
  </w:style>
  <w:style w:type="paragraph" w:customStyle="1" w:styleId="Instructions7">
    <w:name w:val="Instructions 7"/>
    <w:basedOn w:val="Instructions12"/>
    <w:link w:val="Instructions7Char"/>
    <w:rsid w:val="00B70C8B"/>
    <w:pPr>
      <w:ind w:left="397" w:hanging="397"/>
    </w:pPr>
    <w:rPr>
      <w:lang w:val="en-GB"/>
    </w:rPr>
  </w:style>
  <w:style w:type="paragraph" w:customStyle="1" w:styleId="Sections">
    <w:name w:val="Sections"/>
    <w:basedOn w:val="a"/>
    <w:next w:val="a"/>
    <w:rsid w:val="00B70C8B"/>
    <w:pPr>
      <w:tabs>
        <w:tab w:val="clear" w:pos="9639"/>
        <w:tab w:val="left" w:pos="680"/>
        <w:tab w:val="left" w:pos="964"/>
      </w:tabs>
      <w:spacing w:line="280" w:lineRule="exact"/>
      <w:jc w:val="both"/>
    </w:pPr>
    <w:rPr>
      <w:rFonts w:ascii="Arial Black" w:hAnsi="Arial Black"/>
      <w:color w:val="auto"/>
      <w:sz w:val="28"/>
    </w:rPr>
  </w:style>
  <w:style w:type="paragraph" w:customStyle="1" w:styleId="space6">
    <w:name w:val="space 6"/>
    <w:basedOn w:val="Normal7"/>
    <w:rsid w:val="00B70C8B"/>
    <w:pPr>
      <w:spacing w:line="120" w:lineRule="exact"/>
    </w:pPr>
  </w:style>
  <w:style w:type="paragraph" w:styleId="a6">
    <w:name w:val="Subtitle"/>
    <w:basedOn w:val="a"/>
    <w:qFormat/>
    <w:rsid w:val="009A5310"/>
    <w:pPr>
      <w:spacing w:after="60"/>
      <w:jc w:val="center"/>
      <w:outlineLvl w:val="1"/>
    </w:pPr>
    <w:rPr>
      <w:sz w:val="24"/>
      <w:szCs w:val="24"/>
    </w:rPr>
  </w:style>
  <w:style w:type="paragraph" w:customStyle="1" w:styleId="Space3">
    <w:name w:val="Space 3"/>
    <w:basedOn w:val="Normal7"/>
    <w:rsid w:val="00B70C8B"/>
    <w:pPr>
      <w:spacing w:line="60" w:lineRule="exact"/>
    </w:pPr>
  </w:style>
  <w:style w:type="paragraph" w:customStyle="1" w:styleId="multiple">
    <w:name w:val="multiple"/>
    <w:basedOn w:val="a"/>
    <w:rsid w:val="00870E4E"/>
    <w:pPr>
      <w:tabs>
        <w:tab w:val="left" w:pos="720"/>
        <w:tab w:val="left" w:pos="2790"/>
        <w:tab w:val="left" w:pos="3110"/>
      </w:tabs>
      <w:spacing w:line="320" w:lineRule="atLeast"/>
      <w:ind w:left="403" w:hanging="403"/>
    </w:pPr>
    <w:rPr>
      <w:rFonts w:cs="Arial"/>
      <w:szCs w:val="22"/>
      <w:lang w:val="en-US"/>
    </w:rPr>
  </w:style>
  <w:style w:type="paragraph" w:customStyle="1" w:styleId="multipleABC">
    <w:name w:val="multiple ABC"/>
    <w:basedOn w:val="multiple"/>
    <w:rsid w:val="00870E4E"/>
    <w:pPr>
      <w:tabs>
        <w:tab w:val="clear" w:pos="2790"/>
        <w:tab w:val="clear" w:pos="3110"/>
        <w:tab w:val="clear" w:pos="9639"/>
        <w:tab w:val="left" w:pos="2074"/>
        <w:tab w:val="left" w:pos="2390"/>
        <w:tab w:val="left" w:pos="3600"/>
        <w:tab w:val="left" w:pos="3917"/>
      </w:tabs>
    </w:pPr>
    <w:rPr>
      <w:lang w:val="en-GB"/>
    </w:rPr>
  </w:style>
  <w:style w:type="table" w:styleId="a7">
    <w:name w:val="Table Grid"/>
    <w:basedOn w:val="a1"/>
    <w:rsid w:val="00484A49"/>
    <w:pPr>
      <w:tabs>
        <w:tab w:val="right" w:pos="227"/>
        <w:tab w:val="left" w:pos="397"/>
        <w:tab w:val="right" w:leader="dot" w:pos="9639"/>
      </w:tabs>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934671"/>
    <w:rPr>
      <w:color w:val="0000FF"/>
      <w:u w:val="single"/>
    </w:rPr>
  </w:style>
  <w:style w:type="paragraph" w:styleId="a9">
    <w:name w:val="Balloon Text"/>
    <w:basedOn w:val="a"/>
    <w:semiHidden/>
    <w:rsid w:val="006644BF"/>
    <w:rPr>
      <w:rFonts w:ascii="Tahoma" w:hAnsi="Tahoma" w:cs="Tahoma"/>
      <w:sz w:val="16"/>
      <w:szCs w:val="16"/>
    </w:rPr>
  </w:style>
  <w:style w:type="character" w:customStyle="1" w:styleId="Normal7Char">
    <w:name w:val="Normal 7 Char"/>
    <w:basedOn w:val="a0"/>
    <w:link w:val="Normal7"/>
    <w:rsid w:val="00A63CC0"/>
    <w:rPr>
      <w:rFonts w:ascii="Arial" w:eastAsia="Μοντέρνα" w:hAnsi="Arial"/>
      <w:color w:val="000000"/>
      <w:sz w:val="22"/>
      <w:lang w:val="el-GR" w:eastAsia="en-US" w:bidi="ar-SA"/>
    </w:rPr>
  </w:style>
  <w:style w:type="character" w:customStyle="1" w:styleId="Instructions12Char">
    <w:name w:val="Instructions 12 Char"/>
    <w:basedOn w:val="a0"/>
    <w:link w:val="Instructions12"/>
    <w:rsid w:val="00ED62F8"/>
    <w:rPr>
      <w:rFonts w:ascii="Arial Black" w:eastAsia="Μοντέρνα" w:hAnsi="Arial Black"/>
      <w:color w:val="000000"/>
      <w:sz w:val="22"/>
      <w:lang w:val="el-GR" w:eastAsia="en-US" w:bidi="ar-SA"/>
    </w:rPr>
  </w:style>
  <w:style w:type="character" w:customStyle="1" w:styleId="Instructions7Char">
    <w:name w:val="Instructions 7 Char"/>
    <w:basedOn w:val="Instructions12Char"/>
    <w:link w:val="Instructions7"/>
    <w:rsid w:val="00ED62F8"/>
    <w:rPr>
      <w:lang w:val="en-GB"/>
    </w:rPr>
  </w:style>
  <w:style w:type="paragraph" w:styleId="aa">
    <w:name w:val="annotation text"/>
    <w:basedOn w:val="a"/>
    <w:semiHidden/>
    <w:rsid w:val="00A432E7"/>
    <w:rPr>
      <w:sz w:val="20"/>
    </w:rPr>
  </w:style>
  <w:style w:type="paragraph" w:styleId="ab">
    <w:name w:val="annotation subject"/>
    <w:basedOn w:val="aa"/>
    <w:next w:val="aa"/>
    <w:semiHidden/>
    <w:rsid w:val="00A432E7"/>
    <w:pPr>
      <w:tabs>
        <w:tab w:val="clear" w:pos="227"/>
        <w:tab w:val="clear" w:pos="397"/>
        <w:tab w:val="clear" w:pos="9639"/>
      </w:tabs>
      <w:spacing w:line="240" w:lineRule="auto"/>
    </w:pPr>
    <w:rPr>
      <w:rFonts w:eastAsia="Times New Roman"/>
      <w:b/>
      <w:bCs/>
      <w:color w:val="auto"/>
      <w:lang w:val="en-GB"/>
    </w:rPr>
  </w:style>
  <w:style w:type="paragraph" w:styleId="3">
    <w:name w:val="Body Text Indent 3"/>
    <w:basedOn w:val="a"/>
    <w:rsid w:val="00150684"/>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 </vt:lpstr>
    </vt:vector>
  </TitlesOfParts>
  <Company>G</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G</dc:creator>
  <cp:lastModifiedBy>WU</cp:lastModifiedBy>
  <cp:revision>3</cp:revision>
  <cp:lastPrinted>2013-08-14T12:37:00Z</cp:lastPrinted>
  <dcterms:created xsi:type="dcterms:W3CDTF">2024-12-03T06:42:00Z</dcterms:created>
  <dcterms:modified xsi:type="dcterms:W3CDTF">2024-12-03T06:42:00Z</dcterms:modified>
</cp:coreProperties>
</file>