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9" w:rsidRPr="007D4C2A" w:rsidRDefault="00C66CB9">
      <w:pPr>
        <w:pStyle w:val="Sections"/>
        <w:rPr>
          <w:spacing w:val="6"/>
          <w:lang w:val="en-GB"/>
        </w:rPr>
      </w:pPr>
      <w:r>
        <w:rPr>
          <w:spacing w:val="6"/>
          <w:lang w:val="en-GB"/>
        </w:rPr>
        <w:t>Vocabulary</w:t>
      </w:r>
    </w:p>
    <w:p w:rsidR="00C66CB9" w:rsidRDefault="00C66CB9" w:rsidP="00C66CB9">
      <w:pPr>
        <w:pStyle w:val="a4"/>
        <w:tabs>
          <w:tab w:val="clear" w:pos="4320"/>
          <w:tab w:val="clear" w:pos="8640"/>
          <w:tab w:val="left" w:pos="680"/>
          <w:tab w:val="left" w:pos="964"/>
        </w:tabs>
        <w:spacing w:line="240" w:lineRule="auto"/>
        <w:rPr>
          <w:rFonts w:ascii="Times" w:hAnsi="Times"/>
          <w:lang w:val="en-GB"/>
        </w:rPr>
      </w:pPr>
    </w:p>
    <w:p w:rsidR="00C66CB9" w:rsidRPr="00E90BD7" w:rsidRDefault="00ED6604" w:rsidP="00ED6604">
      <w:pPr>
        <w:pStyle w:val="Instructions7"/>
      </w:pPr>
      <w:r w:rsidRPr="00ED6604">
        <w:tab/>
      </w:r>
      <w:r w:rsidR="00047BA3">
        <w:t>1</w:t>
      </w:r>
      <w:r w:rsidRPr="00ED6604">
        <w:tab/>
      </w:r>
      <w:r>
        <w:t xml:space="preserve">Fill in: </w:t>
      </w:r>
      <w:r w:rsidRPr="00ED6604">
        <w:rPr>
          <w:rFonts w:ascii="Arial" w:hAnsi="Arial" w:cs="Arial"/>
          <w:i/>
        </w:rPr>
        <w:t>grab</w:t>
      </w:r>
      <w:r>
        <w:t xml:space="preserve">, </w:t>
      </w:r>
      <w:r w:rsidRPr="00ED6604">
        <w:rPr>
          <w:rFonts w:ascii="Arial" w:hAnsi="Arial" w:cs="Arial"/>
          <w:i/>
        </w:rPr>
        <w:t>defeat</w:t>
      </w:r>
      <w:r>
        <w:t xml:space="preserve">, </w:t>
      </w:r>
      <w:r w:rsidRPr="00ED6604">
        <w:rPr>
          <w:rFonts w:ascii="Arial" w:hAnsi="Arial" w:cs="Arial"/>
          <w:i/>
        </w:rPr>
        <w:t>represent</w:t>
      </w:r>
      <w:r>
        <w:t xml:space="preserve">, </w:t>
      </w:r>
      <w:r w:rsidRPr="00ED6604">
        <w:rPr>
          <w:rFonts w:ascii="Arial" w:hAnsi="Arial" w:cs="Arial"/>
          <w:i/>
        </w:rPr>
        <w:t>commemorate</w:t>
      </w:r>
      <w:r>
        <w:t xml:space="preserve">, </w:t>
      </w:r>
      <w:r w:rsidRPr="00ED6604">
        <w:rPr>
          <w:rFonts w:ascii="Arial" w:hAnsi="Arial" w:cs="Arial"/>
          <w:i/>
        </w:rPr>
        <w:t>encourage</w:t>
      </w:r>
      <w:r>
        <w:t xml:space="preserve">, </w:t>
      </w:r>
      <w:r w:rsidRPr="00ED6604">
        <w:rPr>
          <w:rFonts w:ascii="Arial" w:hAnsi="Arial" w:cs="Arial"/>
          <w:i/>
        </w:rPr>
        <w:t>fight</w:t>
      </w:r>
      <w:r>
        <w:t xml:space="preserve">, </w:t>
      </w:r>
      <w:r w:rsidRPr="00ED6604">
        <w:rPr>
          <w:rFonts w:ascii="Arial" w:hAnsi="Arial" w:cs="Arial"/>
          <w:i/>
        </w:rPr>
        <w:t>exchange</w:t>
      </w:r>
      <w:r>
        <w:t xml:space="preserve">, </w:t>
      </w:r>
      <w:r w:rsidRPr="00ED6604">
        <w:rPr>
          <w:rFonts w:ascii="Arial" w:hAnsi="Arial" w:cs="Arial"/>
          <w:i/>
        </w:rPr>
        <w:t>decorate</w:t>
      </w:r>
      <w:r>
        <w:t xml:space="preserve">, </w:t>
      </w:r>
      <w:r w:rsidRPr="00ED6604">
        <w:rPr>
          <w:rFonts w:ascii="Arial" w:hAnsi="Arial" w:cs="Arial"/>
          <w:i/>
        </w:rPr>
        <w:t>greet</w:t>
      </w:r>
      <w:r>
        <w:t xml:space="preserve">, </w:t>
      </w:r>
      <w:r w:rsidRPr="00ED6604">
        <w:rPr>
          <w:rFonts w:ascii="Arial" w:hAnsi="Arial" w:cs="Arial"/>
          <w:i/>
        </w:rPr>
        <w:t>fast</w:t>
      </w:r>
      <w:r w:rsidRPr="0067266C">
        <w:t>.</w:t>
      </w:r>
    </w:p>
    <w:p w:rsidR="00AA1F89" w:rsidRDefault="00AA1F89" w:rsidP="00787CE8">
      <w:pPr>
        <w:pStyle w:val="Instructions7"/>
        <w:sectPr w:rsidR="00AA1F89" w:rsidSect="00AA1F8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4309F0" w:rsidRDefault="004309F0" w:rsidP="00C66CB9">
      <w:pPr>
        <w:rPr>
          <w:lang w:val="en-GB"/>
        </w:rPr>
      </w:pPr>
    </w:p>
    <w:p w:rsidR="00AA1F89" w:rsidRPr="002867E2" w:rsidRDefault="00AA1F89" w:rsidP="00204675">
      <w:pPr>
        <w:pStyle w:val="Normal7"/>
        <w:rPr>
          <w:lang w:val="en-US"/>
        </w:rPr>
        <w:sectPr w:rsidR="00AA1F89" w:rsidRPr="002867E2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ED6604" w:rsidRPr="00E85BDC" w:rsidRDefault="00204675" w:rsidP="00ED6604">
      <w:pPr>
        <w:pStyle w:val="Normal7"/>
        <w:rPr>
          <w:lang w:val="en-US"/>
        </w:rPr>
      </w:pPr>
      <w:r w:rsidRPr="002867E2">
        <w:rPr>
          <w:lang w:val="en-US"/>
        </w:rPr>
        <w:lastRenderedPageBreak/>
        <w:tab/>
      </w:r>
      <w:r w:rsidRPr="002867E2">
        <w:rPr>
          <w:b/>
          <w:lang w:val="en-US"/>
        </w:rPr>
        <w:t>1</w:t>
      </w:r>
      <w:r w:rsidRPr="002867E2">
        <w:rPr>
          <w:lang w:val="en-US"/>
        </w:rPr>
        <w:tab/>
      </w:r>
      <w:r w:rsidR="00ED6604">
        <w:rPr>
          <w:lang w:val="en-US"/>
        </w:rPr>
        <w:t>My parents always ……………………. me to learn about other cultures.</w:t>
      </w:r>
    </w:p>
    <w:p w:rsidR="00ED6604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2</w:t>
      </w:r>
      <w:r w:rsidRPr="002867E2">
        <w:rPr>
          <w:lang w:val="en-US"/>
        </w:rPr>
        <w:tab/>
      </w:r>
      <w:r>
        <w:rPr>
          <w:lang w:val="en-US"/>
        </w:rPr>
        <w:t>In Russia, people usually ……………………. cards and presents on New Year’s Day.</w:t>
      </w:r>
    </w:p>
    <w:p w:rsidR="00ED6604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3</w:t>
      </w:r>
      <w:r w:rsidRPr="002867E2">
        <w:rPr>
          <w:lang w:val="en-US"/>
        </w:rPr>
        <w:tab/>
      </w:r>
      <w:proofErr w:type="spellStart"/>
      <w:r>
        <w:rPr>
          <w:lang w:val="en-US"/>
        </w:rPr>
        <w:t>Sachin</w:t>
      </w:r>
      <w:proofErr w:type="spellEnd"/>
      <w:r>
        <w:rPr>
          <w:lang w:val="en-US"/>
        </w:rPr>
        <w:t xml:space="preserve"> has to ……………………. during Ramadan and he can’t eat anything all day.</w:t>
      </w:r>
    </w:p>
    <w:p w:rsidR="00ED6604" w:rsidRPr="00EC167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4</w:t>
      </w:r>
      <w:r w:rsidRPr="002867E2">
        <w:rPr>
          <w:lang w:val="en-US"/>
        </w:rPr>
        <w:tab/>
      </w:r>
      <w:r w:rsidR="009F0F1B">
        <w:rPr>
          <w:lang w:val="en-US"/>
        </w:rPr>
        <w:t>We hold</w:t>
      </w:r>
      <w:r w:rsidR="00AE1376">
        <w:rPr>
          <w:lang w:val="en-US"/>
        </w:rPr>
        <w:t xml:space="preserve"> </w:t>
      </w:r>
      <w:proofErr w:type="spellStart"/>
      <w:r w:rsidR="00AE1376">
        <w:rPr>
          <w:lang w:val="en-US"/>
        </w:rPr>
        <w:t>Gasparilla</w:t>
      </w:r>
      <w:proofErr w:type="spellEnd"/>
      <w:r w:rsidR="00AE1376">
        <w:rPr>
          <w:lang w:val="en-US"/>
        </w:rPr>
        <w:t xml:space="preserve"> Pirate Festival</w:t>
      </w:r>
      <w:r w:rsidR="009F0F1B">
        <w:rPr>
          <w:lang w:val="en-US"/>
        </w:rPr>
        <w:t xml:space="preserve"> to</w:t>
      </w:r>
      <w:r w:rsidRPr="00EC167C">
        <w:rPr>
          <w:lang w:val="en-US"/>
        </w:rPr>
        <w:t xml:space="preserve"> </w:t>
      </w:r>
      <w:r w:rsidR="00AE1376">
        <w:rPr>
          <w:lang w:val="en-US"/>
        </w:rPr>
        <w:t>…………</w:t>
      </w:r>
      <w:r>
        <w:rPr>
          <w:lang w:val="en-US"/>
        </w:rPr>
        <w:t xml:space="preserve">……. </w:t>
      </w:r>
      <w:r w:rsidR="00AE1376">
        <w:rPr>
          <w:lang w:val="en-US"/>
        </w:rPr>
        <w:t>the life of a Spanish pirate</w:t>
      </w:r>
      <w:r w:rsidRPr="00EC167C">
        <w:rPr>
          <w:lang w:val="en-US"/>
        </w:rPr>
        <w:t xml:space="preserve">. </w:t>
      </w:r>
    </w:p>
    <w:p w:rsidR="00ED6604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5</w:t>
      </w:r>
      <w:r w:rsidRPr="002867E2">
        <w:rPr>
          <w:lang w:val="en-US"/>
        </w:rPr>
        <w:tab/>
      </w:r>
      <w:r>
        <w:rPr>
          <w:lang w:val="en-US"/>
        </w:rPr>
        <w:t>In t</w:t>
      </w:r>
      <w:r w:rsidR="00AE1376">
        <w:rPr>
          <w:lang w:val="en-US"/>
        </w:rPr>
        <w:t>he past, soldiers used to …………</w:t>
      </w:r>
      <w:r>
        <w:rPr>
          <w:lang w:val="en-US"/>
        </w:rPr>
        <w:t>……. with swords and spears.</w:t>
      </w:r>
    </w:p>
    <w:p w:rsidR="00ED6604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lastRenderedPageBreak/>
        <w:tab/>
      </w:r>
      <w:r>
        <w:rPr>
          <w:b/>
          <w:lang w:val="en-US"/>
        </w:rPr>
        <w:t>6</w:t>
      </w:r>
      <w:r w:rsidRPr="002867E2">
        <w:rPr>
          <w:lang w:val="en-US"/>
        </w:rPr>
        <w:tab/>
      </w:r>
      <w:r>
        <w:rPr>
          <w:lang w:val="en-US"/>
        </w:rPr>
        <w:t>We decided to ……………………. the house with balloons for Kelly’s party.</w:t>
      </w:r>
    </w:p>
    <w:p w:rsidR="00ED6604" w:rsidRPr="00EC167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7</w:t>
      </w:r>
      <w:r w:rsidRPr="002867E2">
        <w:rPr>
          <w:lang w:val="en-US"/>
        </w:rPr>
        <w:tab/>
      </w:r>
      <w:r w:rsidRPr="00EC167C">
        <w:rPr>
          <w:lang w:val="en-US"/>
        </w:rPr>
        <w:t xml:space="preserve">Jim’s grandparents always </w:t>
      </w:r>
      <w:r>
        <w:rPr>
          <w:lang w:val="en-US"/>
        </w:rPr>
        <w:t xml:space="preserve">……………………. </w:t>
      </w:r>
      <w:r w:rsidRPr="00EC167C">
        <w:rPr>
          <w:lang w:val="en-US"/>
        </w:rPr>
        <w:t>him with a big smile.</w:t>
      </w:r>
    </w:p>
    <w:p w:rsidR="00ED6604" w:rsidRPr="00EC167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8</w:t>
      </w:r>
      <w:r w:rsidRPr="002867E2">
        <w:rPr>
          <w:lang w:val="en-US"/>
        </w:rPr>
        <w:tab/>
      </w:r>
      <w:r w:rsidR="00AE1376">
        <w:rPr>
          <w:lang w:val="en-US"/>
        </w:rPr>
        <w:t>People wear costumes at the festival to</w:t>
      </w:r>
      <w:r w:rsidRPr="00EC167C">
        <w:rPr>
          <w:lang w:val="en-US"/>
        </w:rPr>
        <w:t xml:space="preserve"> </w:t>
      </w:r>
      <w:r>
        <w:rPr>
          <w:lang w:val="en-US"/>
        </w:rPr>
        <w:t xml:space="preserve">……………………. </w:t>
      </w:r>
      <w:r w:rsidR="00AE1376">
        <w:rPr>
          <w:lang w:val="en-US"/>
        </w:rPr>
        <w:t xml:space="preserve">the </w:t>
      </w:r>
      <w:r w:rsidR="009F0F1B">
        <w:rPr>
          <w:lang w:val="en-US"/>
        </w:rPr>
        <w:t>s</w:t>
      </w:r>
      <w:r w:rsidR="00AE1376">
        <w:rPr>
          <w:lang w:val="en-US"/>
        </w:rPr>
        <w:t>easons</w:t>
      </w:r>
      <w:r w:rsidRPr="00EC167C">
        <w:rPr>
          <w:lang w:val="en-US"/>
        </w:rPr>
        <w:t>.</w:t>
      </w:r>
    </w:p>
    <w:p w:rsidR="00ED6604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9</w:t>
      </w:r>
      <w:r w:rsidRPr="002867E2">
        <w:rPr>
          <w:lang w:val="en-US"/>
        </w:rPr>
        <w:tab/>
      </w:r>
      <w:r>
        <w:rPr>
          <w:lang w:val="en-US"/>
        </w:rPr>
        <w:t>Just wait while I ……………………. my coat and then we can leave.</w:t>
      </w:r>
    </w:p>
    <w:p w:rsidR="00787CE8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 w:rsidRPr="002867E2">
        <w:rPr>
          <w:b/>
          <w:lang w:val="en-US"/>
        </w:rPr>
        <w:t>1</w:t>
      </w:r>
      <w:r>
        <w:rPr>
          <w:b/>
          <w:lang w:val="en-US"/>
        </w:rPr>
        <w:t>0</w:t>
      </w:r>
      <w:r w:rsidRPr="002867E2">
        <w:rPr>
          <w:lang w:val="en-US"/>
        </w:rPr>
        <w:tab/>
      </w:r>
      <w:r w:rsidR="00AE1376">
        <w:rPr>
          <w:lang w:val="en-US"/>
        </w:rPr>
        <w:t>The Mexican army managed to ……….</w:t>
      </w:r>
      <w:r>
        <w:rPr>
          <w:lang w:val="en-US"/>
        </w:rPr>
        <w:t xml:space="preserve">……. </w:t>
      </w:r>
      <w:r w:rsidR="00AE1376">
        <w:rPr>
          <w:lang w:val="en-US"/>
        </w:rPr>
        <w:t>the French at the Battle of Puebla</w:t>
      </w:r>
      <w:r w:rsidR="00787CE8" w:rsidRPr="00E85BDC">
        <w:rPr>
          <w:lang w:val="en-US"/>
        </w:rPr>
        <w:t>.</w:t>
      </w:r>
    </w:p>
    <w:p w:rsidR="00AA1F89" w:rsidRDefault="00AA1F89" w:rsidP="00ED6604">
      <w:pPr>
        <w:pStyle w:val="Normal7"/>
        <w:rPr>
          <w:lang w:val="en-US"/>
        </w:rPr>
        <w:sectPr w:rsidR="00AA1F89" w:rsidSect="00A63CC0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204675" w:rsidRPr="00925804" w:rsidRDefault="00787CE8" w:rsidP="00204675">
      <w:pPr>
        <w:pStyle w:val="Normal7"/>
        <w:rPr>
          <w:lang w:val="en-US"/>
        </w:rPr>
      </w:pPr>
      <w:r>
        <w:rPr>
          <w:noProof/>
          <w:lang w:eastAsia="el-GR"/>
        </w:rPr>
        <w:lastRenderedPageBreak/>
        <w:pict>
          <v:group id="_x0000_s3330" style="position:absolute;left:0;text-align:left;margin-left:456.5pt;margin-top:2.1pt;width:53.7pt;height:36pt;z-index:251655680" coordorigin="9936,8661" coordsize="1074,720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331" type="#_x0000_t185" style="position:absolute;left:9936;top:8669;width:1074;height:5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32" type="#_x0000_t202" style="position:absolute;left:10005;top:8661;width:936;height:720" filled="f" stroked="f">
              <v:textbox style="mso-next-textbox:#_x0000_s3332" inset="0,0,0,0">
                <w:txbxContent>
                  <w:p w:rsidR="00A0530E" w:rsidRDefault="00A0530E" w:rsidP="00787CE8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787CE8" w:rsidRDefault="00A0530E" w:rsidP="00787CE8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AE1376">
                      <w:rPr>
                        <w:sz w:val="16"/>
                        <w:lang w:val="en-US"/>
                      </w:rPr>
                      <w:t>0.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 </w:t>
                    </w:r>
                    <w:r>
                      <w:rPr>
                        <w:sz w:val="16"/>
                        <w:lang w:val="en-US"/>
                      </w:rPr>
                      <w:t xml:space="preserve"> 5</w:t>
                    </w:r>
                  </w:p>
                  <w:p w:rsidR="00A0530E" w:rsidRDefault="00A0530E" w:rsidP="00787CE8"/>
                  <w:p w:rsidR="00A0530E" w:rsidRDefault="00A0530E" w:rsidP="00787CE8"/>
                  <w:p w:rsidR="00A0530E" w:rsidRPr="00AF35B4" w:rsidRDefault="00A0530E" w:rsidP="00787CE8"/>
                </w:txbxContent>
              </v:textbox>
            </v:shape>
          </v:group>
        </w:pict>
      </w:r>
    </w:p>
    <w:p w:rsidR="00AA1F89" w:rsidRDefault="00AA1F89" w:rsidP="00C66CB9">
      <w:pPr>
        <w:rPr>
          <w:lang w:val="en-US"/>
        </w:rPr>
      </w:pPr>
    </w:p>
    <w:p w:rsidR="00ED6604" w:rsidRDefault="00ED6604" w:rsidP="00C66CB9">
      <w:pPr>
        <w:rPr>
          <w:lang w:val="en-US"/>
        </w:rPr>
      </w:pPr>
    </w:p>
    <w:p w:rsidR="00787CE8" w:rsidRDefault="00787CE8" w:rsidP="00C66CB9">
      <w:pPr>
        <w:rPr>
          <w:lang w:val="en-US"/>
        </w:rPr>
      </w:pPr>
    </w:p>
    <w:p w:rsidR="00787CE8" w:rsidRPr="00787CE8" w:rsidRDefault="00787CE8" w:rsidP="00C66CB9">
      <w:pPr>
        <w:rPr>
          <w:lang w:val="en-US"/>
        </w:rPr>
        <w:sectPr w:rsidR="00787CE8" w:rsidRPr="00787CE8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AA1F89" w:rsidRPr="00787CE8" w:rsidRDefault="00AA1F89" w:rsidP="00C66CB9">
      <w:pPr>
        <w:spacing w:line="240" w:lineRule="auto"/>
        <w:rPr>
          <w:lang w:val="en-US"/>
        </w:rPr>
      </w:pPr>
    </w:p>
    <w:p w:rsidR="00C66CB9" w:rsidRPr="00787CE8" w:rsidRDefault="00787CE8" w:rsidP="00ED6604">
      <w:pPr>
        <w:pStyle w:val="Instructions7"/>
      </w:pPr>
      <w:r>
        <w:tab/>
        <w:t>2</w:t>
      </w:r>
      <w:r>
        <w:tab/>
      </w:r>
      <w:r w:rsidR="00ED6604">
        <w:t xml:space="preserve">Underline the correct </w:t>
      </w:r>
      <w:r w:rsidR="003633CE">
        <w:t>item</w:t>
      </w:r>
      <w:r w:rsidR="00ED6604">
        <w:t>.</w:t>
      </w:r>
    </w:p>
    <w:p w:rsidR="00AA1F89" w:rsidRDefault="00AA1F89" w:rsidP="00ED6604">
      <w:pPr>
        <w:pStyle w:val="Instructions7"/>
        <w:sectPr w:rsidR="00AA1F89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C66CB9" w:rsidRPr="002867E2" w:rsidRDefault="00C66CB9" w:rsidP="00C66CB9">
      <w:pPr>
        <w:spacing w:line="240" w:lineRule="auto"/>
        <w:rPr>
          <w:lang w:val="en-US"/>
        </w:rPr>
      </w:pPr>
    </w:p>
    <w:p w:rsidR="00AA1F89" w:rsidRPr="002867E2" w:rsidRDefault="00AA1F89" w:rsidP="00FD372F">
      <w:pPr>
        <w:pStyle w:val="Normal7"/>
        <w:rPr>
          <w:lang w:val="en-US"/>
        </w:rPr>
        <w:sectPr w:rsidR="00AA1F89" w:rsidRPr="002867E2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ED6604" w:rsidRPr="00D94E18" w:rsidRDefault="00FD372F" w:rsidP="00ED6604">
      <w:pPr>
        <w:pStyle w:val="Normal7"/>
        <w:rPr>
          <w:lang w:val="en-US"/>
        </w:rPr>
      </w:pPr>
      <w:r w:rsidRPr="002867E2">
        <w:rPr>
          <w:lang w:val="en-US"/>
        </w:rPr>
        <w:lastRenderedPageBreak/>
        <w:tab/>
      </w:r>
      <w:r w:rsidRPr="002867E2">
        <w:rPr>
          <w:b/>
          <w:lang w:val="en-US"/>
        </w:rPr>
        <w:t>1</w:t>
      </w:r>
      <w:r w:rsidRPr="002867E2">
        <w:rPr>
          <w:lang w:val="en-US"/>
        </w:rPr>
        <w:tab/>
      </w:r>
      <w:r w:rsidR="00ED6604">
        <w:rPr>
          <w:lang w:val="en-US"/>
        </w:rPr>
        <w:t>There were lots of impressive floats in the street</w:t>
      </w:r>
      <w:r w:rsidR="00ED6604" w:rsidRPr="00D94E18">
        <w:rPr>
          <w:lang w:val="en-US"/>
        </w:rPr>
        <w:t xml:space="preserve"> </w:t>
      </w:r>
      <w:r w:rsidR="00ED6604" w:rsidRPr="00D94E18">
        <w:rPr>
          <w:b/>
          <w:lang w:val="en-US"/>
        </w:rPr>
        <w:t>parade/</w:t>
      </w:r>
      <w:r w:rsidR="00ED6604">
        <w:rPr>
          <w:b/>
          <w:lang w:val="en-US"/>
        </w:rPr>
        <w:t>display</w:t>
      </w:r>
      <w:r w:rsidR="00ED6604" w:rsidRPr="00D94E18">
        <w:rPr>
          <w:lang w:val="en-US"/>
        </w:rPr>
        <w:t>.</w:t>
      </w:r>
    </w:p>
    <w:p w:rsidR="00ED6604" w:rsidRPr="00D94E18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2</w:t>
      </w:r>
      <w:r w:rsidRPr="002867E2">
        <w:rPr>
          <w:lang w:val="en-US"/>
        </w:rPr>
        <w:tab/>
      </w:r>
      <w:r>
        <w:rPr>
          <w:lang w:val="en-US"/>
        </w:rPr>
        <w:t>We went to the hospital to visit Helen after the</w:t>
      </w:r>
      <w:r w:rsidRPr="00D94E18">
        <w:rPr>
          <w:lang w:val="en-US"/>
        </w:rPr>
        <w:t xml:space="preserve"> </w:t>
      </w:r>
      <w:r>
        <w:rPr>
          <w:b/>
          <w:lang w:val="en-US"/>
        </w:rPr>
        <w:t>birth/birthday</w:t>
      </w:r>
      <w:r w:rsidRPr="00D94E18">
        <w:rPr>
          <w:lang w:val="en-US"/>
        </w:rPr>
        <w:t xml:space="preserve"> of </w:t>
      </w:r>
      <w:r>
        <w:rPr>
          <w:lang w:val="en-US"/>
        </w:rPr>
        <w:t>her baby boy.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3</w:t>
      </w:r>
      <w:r w:rsidRPr="002867E2">
        <w:rPr>
          <w:lang w:val="en-US"/>
        </w:rPr>
        <w:tab/>
      </w:r>
      <w:r>
        <w:rPr>
          <w:lang w:val="en-US"/>
        </w:rPr>
        <w:t>On</w:t>
      </w:r>
      <w:r w:rsidRPr="00D94E18">
        <w:rPr>
          <w:lang w:val="en-US"/>
        </w:rPr>
        <w:t xml:space="preserve"> New Year’s Eve hundreds of cities </w:t>
      </w:r>
      <w:r w:rsidRPr="00D94E18">
        <w:rPr>
          <w:b/>
          <w:lang w:val="en-US"/>
        </w:rPr>
        <w:t>bring/come</w:t>
      </w:r>
      <w:r w:rsidRPr="00D94E18">
        <w:rPr>
          <w:lang w:val="en-US"/>
        </w:rPr>
        <w:t xml:space="preserve"> alive with </w:t>
      </w:r>
      <w:proofErr w:type="spellStart"/>
      <w:r w:rsidRPr="00D94E18">
        <w:rPr>
          <w:lang w:val="en-US"/>
        </w:rPr>
        <w:t>colo</w:t>
      </w:r>
      <w:r>
        <w:rPr>
          <w:lang w:val="en-US"/>
        </w:rPr>
        <w:t>u</w:t>
      </w:r>
      <w:r w:rsidRPr="00D94E18">
        <w:rPr>
          <w:lang w:val="en-US"/>
        </w:rPr>
        <w:t>rful</w:t>
      </w:r>
      <w:proofErr w:type="spellEnd"/>
      <w:r w:rsidRPr="00D94E18">
        <w:rPr>
          <w:lang w:val="en-US"/>
        </w:rPr>
        <w:t xml:space="preserve"> fireworks.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4</w:t>
      </w:r>
      <w:r w:rsidRPr="002867E2">
        <w:rPr>
          <w:lang w:val="en-US"/>
        </w:rPr>
        <w:tab/>
      </w:r>
      <w:r w:rsidRPr="00D94E18">
        <w:rPr>
          <w:lang w:val="en-US"/>
        </w:rPr>
        <w:t xml:space="preserve">In February children in Greece </w:t>
      </w:r>
      <w:r w:rsidRPr="00D94E18">
        <w:rPr>
          <w:b/>
          <w:lang w:val="en-US"/>
        </w:rPr>
        <w:t>wear/dress up</w:t>
      </w:r>
      <w:r w:rsidRPr="00D94E18">
        <w:rPr>
          <w:lang w:val="en-US"/>
        </w:rPr>
        <w:t xml:space="preserve"> in carnival costumes. 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5</w:t>
      </w:r>
      <w:r w:rsidRPr="002867E2">
        <w:rPr>
          <w:lang w:val="en-US"/>
        </w:rPr>
        <w:tab/>
      </w:r>
      <w:r>
        <w:rPr>
          <w:lang w:val="en-US"/>
        </w:rPr>
        <w:t>Charlie</w:t>
      </w:r>
      <w:r w:rsidRPr="00D94E18">
        <w:rPr>
          <w:lang w:val="en-US"/>
        </w:rPr>
        <w:t xml:space="preserve"> </w:t>
      </w:r>
      <w:r w:rsidRPr="00D94E18">
        <w:rPr>
          <w:b/>
          <w:lang w:val="en-US"/>
        </w:rPr>
        <w:t>spilled/slipped</w:t>
      </w:r>
      <w:r w:rsidRPr="00D94E18">
        <w:rPr>
          <w:lang w:val="en-US"/>
        </w:rPr>
        <w:t xml:space="preserve"> some tea on the white carpet.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6</w:t>
      </w:r>
      <w:r w:rsidRPr="002867E2">
        <w:rPr>
          <w:lang w:val="en-US"/>
        </w:rPr>
        <w:tab/>
      </w:r>
      <w:r w:rsidRPr="00D94E18">
        <w:rPr>
          <w:lang w:val="en-US"/>
        </w:rPr>
        <w:t xml:space="preserve">In some countries, the wedding celebrations </w:t>
      </w:r>
      <w:r w:rsidRPr="00D94E18">
        <w:rPr>
          <w:b/>
          <w:lang w:val="en-US"/>
        </w:rPr>
        <w:t>keep/last</w:t>
      </w:r>
      <w:r w:rsidRPr="00D94E18">
        <w:rPr>
          <w:lang w:val="en-US"/>
        </w:rPr>
        <w:t xml:space="preserve"> </w:t>
      </w:r>
      <w:r>
        <w:rPr>
          <w:lang w:val="en-US"/>
        </w:rPr>
        <w:t xml:space="preserve">for several </w:t>
      </w:r>
      <w:r w:rsidRPr="00D94E18">
        <w:rPr>
          <w:lang w:val="en-US"/>
        </w:rPr>
        <w:t>days.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lastRenderedPageBreak/>
        <w:tab/>
      </w:r>
      <w:r>
        <w:rPr>
          <w:b/>
          <w:lang w:val="en-US"/>
        </w:rPr>
        <w:t>7</w:t>
      </w:r>
      <w:r w:rsidRPr="002867E2">
        <w:rPr>
          <w:lang w:val="en-US"/>
        </w:rPr>
        <w:tab/>
      </w:r>
      <w:r w:rsidRPr="00D94E18">
        <w:rPr>
          <w:lang w:val="en-US"/>
        </w:rPr>
        <w:t xml:space="preserve">Maria </w:t>
      </w:r>
      <w:r w:rsidRPr="00D94E18">
        <w:rPr>
          <w:b/>
          <w:lang w:val="en-US"/>
        </w:rPr>
        <w:t>put up/turned up</w:t>
      </w:r>
      <w:r w:rsidRPr="00D94E18">
        <w:rPr>
          <w:lang w:val="en-US"/>
        </w:rPr>
        <w:t xml:space="preserve"> </w:t>
      </w:r>
      <w:r>
        <w:rPr>
          <w:lang w:val="en-US"/>
        </w:rPr>
        <w:t xml:space="preserve">to the party </w:t>
      </w:r>
      <w:r w:rsidRPr="00D94E18">
        <w:rPr>
          <w:lang w:val="en-US"/>
        </w:rPr>
        <w:t>in the same dress as her sister.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8</w:t>
      </w:r>
      <w:r w:rsidRPr="002867E2">
        <w:rPr>
          <w:lang w:val="en-US"/>
        </w:rPr>
        <w:tab/>
      </w:r>
      <w:r w:rsidRPr="00D94E18">
        <w:rPr>
          <w:lang w:val="en-US"/>
        </w:rPr>
        <w:t xml:space="preserve">The English </w:t>
      </w:r>
      <w:r w:rsidRPr="00D94E18">
        <w:rPr>
          <w:b/>
          <w:lang w:val="en-US"/>
        </w:rPr>
        <w:t xml:space="preserve">celebrate/hold </w:t>
      </w:r>
      <w:r w:rsidRPr="00D94E18">
        <w:rPr>
          <w:lang w:val="en-US"/>
        </w:rPr>
        <w:t xml:space="preserve">Bonfire </w:t>
      </w:r>
      <w:r>
        <w:rPr>
          <w:lang w:val="en-US"/>
        </w:rPr>
        <w:t>N</w:t>
      </w:r>
      <w:r w:rsidRPr="00D94E18">
        <w:rPr>
          <w:lang w:val="en-US"/>
        </w:rPr>
        <w:t xml:space="preserve">ight on </w:t>
      </w:r>
      <w:r w:rsidR="00AE1376">
        <w:rPr>
          <w:lang w:val="en-US"/>
        </w:rPr>
        <w:t xml:space="preserve">the </w:t>
      </w:r>
      <w:r>
        <w:rPr>
          <w:lang w:val="en-US"/>
        </w:rPr>
        <w:t>5</w:t>
      </w:r>
      <w:r w:rsidRPr="00D94E18">
        <w:rPr>
          <w:vertAlign w:val="superscript"/>
          <w:lang w:val="en-US"/>
        </w:rPr>
        <w:t>th</w:t>
      </w:r>
      <w:r w:rsidRPr="00D94E18">
        <w:rPr>
          <w:lang w:val="en-US"/>
        </w:rPr>
        <w:t xml:space="preserve"> </w:t>
      </w:r>
      <w:r w:rsidR="00AE1376">
        <w:rPr>
          <w:lang w:val="en-US"/>
        </w:rPr>
        <w:t xml:space="preserve">of </w:t>
      </w:r>
      <w:r w:rsidRPr="00D94E18">
        <w:rPr>
          <w:lang w:val="en-US"/>
        </w:rPr>
        <w:t>November</w:t>
      </w:r>
      <w:r>
        <w:rPr>
          <w:lang w:val="en-US"/>
        </w:rPr>
        <w:t xml:space="preserve"> every year</w:t>
      </w:r>
      <w:r w:rsidRPr="00D94E18">
        <w:rPr>
          <w:lang w:val="en-US"/>
        </w:rPr>
        <w:t>.</w:t>
      </w:r>
    </w:p>
    <w:p w:rsidR="00ED6604" w:rsidRPr="00D94E18" w:rsidRDefault="00ED6604" w:rsidP="00ED6604">
      <w:pPr>
        <w:pStyle w:val="Normal7"/>
        <w:rPr>
          <w:b/>
          <w:u w:val="single"/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9</w:t>
      </w:r>
      <w:r w:rsidRPr="002867E2">
        <w:rPr>
          <w:lang w:val="en-US"/>
        </w:rPr>
        <w:tab/>
      </w:r>
      <w:r>
        <w:rPr>
          <w:lang w:val="en-US"/>
        </w:rPr>
        <w:t>Congratulations</w:t>
      </w:r>
      <w:r w:rsidRPr="00D94E18">
        <w:rPr>
          <w:lang w:val="en-US"/>
        </w:rPr>
        <w:t xml:space="preserve"> on passing your final exams! When </w:t>
      </w:r>
      <w:proofErr w:type="gramStart"/>
      <w:r w:rsidRPr="00D94E18">
        <w:rPr>
          <w:lang w:val="en-US"/>
        </w:rPr>
        <w:t>is</w:t>
      </w:r>
      <w:proofErr w:type="gramEnd"/>
      <w:r>
        <w:rPr>
          <w:lang w:val="en-US"/>
        </w:rPr>
        <w:t xml:space="preserve"> your</w:t>
      </w:r>
      <w:r w:rsidRPr="00D94E18">
        <w:rPr>
          <w:lang w:val="en-US"/>
        </w:rPr>
        <w:t xml:space="preserve"> </w:t>
      </w:r>
      <w:r w:rsidRPr="00D94E18">
        <w:rPr>
          <w:b/>
          <w:lang w:val="en-US"/>
        </w:rPr>
        <w:t>graduation/</w:t>
      </w:r>
      <w:r w:rsidR="002867E2">
        <w:rPr>
          <w:b/>
          <w:lang w:val="en-US"/>
        </w:rPr>
        <w:t xml:space="preserve"> </w:t>
      </w:r>
      <w:r>
        <w:rPr>
          <w:b/>
          <w:lang w:val="en-US"/>
        </w:rPr>
        <w:t>crowning</w:t>
      </w:r>
      <w:r w:rsidRPr="00D94E18">
        <w:rPr>
          <w:lang w:val="en-US"/>
        </w:rPr>
        <w:t>?</w:t>
      </w:r>
    </w:p>
    <w:p w:rsidR="00E66D95" w:rsidRPr="00E85BDC" w:rsidRDefault="00ED6604" w:rsidP="00ED6604">
      <w:pPr>
        <w:pStyle w:val="Normal7"/>
        <w:rPr>
          <w:lang w:val="en-US"/>
        </w:rPr>
      </w:pPr>
      <w:r w:rsidRPr="002867E2">
        <w:rPr>
          <w:lang w:val="en-US"/>
        </w:rPr>
        <w:tab/>
      </w:r>
      <w:r w:rsidRPr="002867E2">
        <w:rPr>
          <w:b/>
          <w:lang w:val="en-US"/>
        </w:rPr>
        <w:t>1</w:t>
      </w:r>
      <w:r>
        <w:rPr>
          <w:b/>
          <w:lang w:val="en-US"/>
        </w:rPr>
        <w:t>0</w:t>
      </w:r>
      <w:r w:rsidRPr="002867E2">
        <w:rPr>
          <w:lang w:val="en-US"/>
        </w:rPr>
        <w:tab/>
      </w:r>
      <w:r w:rsidRPr="00D94E18">
        <w:rPr>
          <w:lang w:val="en-US"/>
        </w:rPr>
        <w:t xml:space="preserve">Stan </w:t>
      </w:r>
      <w:r w:rsidRPr="00D94E18">
        <w:rPr>
          <w:b/>
          <w:lang w:val="en-US"/>
        </w:rPr>
        <w:t>stepped/fell</w:t>
      </w:r>
      <w:r w:rsidRPr="00D94E18">
        <w:rPr>
          <w:lang w:val="en-US"/>
        </w:rPr>
        <w:t xml:space="preserve"> on Mike’s </w:t>
      </w:r>
      <w:r>
        <w:rPr>
          <w:lang w:val="en-US"/>
        </w:rPr>
        <w:t>foot while we were dancing</w:t>
      </w:r>
      <w:r w:rsidR="00F042F7">
        <w:rPr>
          <w:lang w:val="en-US"/>
        </w:rPr>
        <w:t>.</w:t>
      </w:r>
    </w:p>
    <w:p w:rsidR="00FD372F" w:rsidRPr="00925804" w:rsidRDefault="00E66D95" w:rsidP="00E66D95">
      <w:pPr>
        <w:pStyle w:val="Normal7"/>
        <w:rPr>
          <w:lang w:val="en-US"/>
        </w:rPr>
      </w:pPr>
      <w:r>
        <w:rPr>
          <w:noProof/>
          <w:lang w:eastAsia="el-GR"/>
        </w:rPr>
        <w:pict>
          <v:group id="_x0000_s3333" style="position:absolute;left:0;text-align:left;margin-left:184pt;margin-top:22.8pt;width:53.7pt;height:36pt;z-index:251656704" coordorigin="9936,8661" coordsize="1074,720">
            <v:shape id="_x0000_s3334" type="#_x0000_t185" style="position:absolute;left:9936;top:8669;width:1074;height:576"/>
            <v:shape id="_x0000_s3335" type="#_x0000_t202" style="position:absolute;left:10005;top:8661;width:936;height:720" filled="f" stroked="f">
              <v:textbox style="mso-next-textbox:#_x0000_s3335" inset="0,0,0,0">
                <w:txbxContent>
                  <w:p w:rsidR="00A0530E" w:rsidRDefault="00A0530E" w:rsidP="00E66D95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787CE8" w:rsidRDefault="00A0530E" w:rsidP="00E66D95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 w:rsidR="00ED6604">
                      <w:rPr>
                        <w:sz w:val="16"/>
                        <w:lang w:val="en-US"/>
                      </w:rPr>
                      <w:t>10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AE1376">
                      <w:rPr>
                        <w:sz w:val="16"/>
                        <w:lang w:val="en-US"/>
                      </w:rPr>
                      <w:t>0.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</w:r>
                    <w:r w:rsidR="00ED6604">
                      <w:rPr>
                        <w:sz w:val="16"/>
                        <w:lang w:val="en-US"/>
                      </w:rPr>
                      <w:t xml:space="preserve">   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A0530E" w:rsidRDefault="00A0530E" w:rsidP="00E66D95"/>
                  <w:p w:rsidR="00A0530E" w:rsidRDefault="00A0530E" w:rsidP="00E66D95"/>
                  <w:p w:rsidR="00A0530E" w:rsidRPr="00AF35B4" w:rsidRDefault="00A0530E" w:rsidP="00E66D95"/>
                </w:txbxContent>
              </v:textbox>
            </v:shape>
          </v:group>
        </w:pict>
      </w:r>
    </w:p>
    <w:p w:rsidR="00AA1F89" w:rsidRPr="002867E2" w:rsidRDefault="00AA1F89" w:rsidP="00E66D95">
      <w:pPr>
        <w:pStyle w:val="Normal7"/>
        <w:rPr>
          <w:lang w:val="en-US"/>
        </w:rPr>
        <w:sectPr w:rsidR="00AA1F89" w:rsidRPr="002867E2" w:rsidSect="00A63CC0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B6023E" w:rsidRPr="00ED6604" w:rsidRDefault="00B6023E" w:rsidP="00C66CB9">
      <w:pPr>
        <w:rPr>
          <w:lang w:val="en-US"/>
        </w:rPr>
      </w:pPr>
    </w:p>
    <w:p w:rsidR="00ED6604" w:rsidRPr="00EC04D7" w:rsidRDefault="00AA1F89" w:rsidP="00ED6604">
      <w:pPr>
        <w:pStyle w:val="Sections"/>
        <w:rPr>
          <w:lang w:val="en-US"/>
        </w:rPr>
      </w:pPr>
      <w:r>
        <w:rPr>
          <w:lang w:val="en-US"/>
        </w:rPr>
        <w:br w:type="page"/>
      </w:r>
      <w:r w:rsidR="00ED6604" w:rsidRPr="00EC04D7">
        <w:rPr>
          <w:lang w:val="en-US"/>
        </w:rPr>
        <w:lastRenderedPageBreak/>
        <w:t>Grammar</w:t>
      </w:r>
    </w:p>
    <w:p w:rsidR="00ED6604" w:rsidRDefault="00ED6604" w:rsidP="00ED6604">
      <w:pPr>
        <w:rPr>
          <w:i/>
          <w:lang w:val="en-US"/>
        </w:rPr>
      </w:pPr>
    </w:p>
    <w:p w:rsidR="00827355" w:rsidRPr="00ED6604" w:rsidRDefault="000D6417" w:rsidP="00ED6604">
      <w:pPr>
        <w:pStyle w:val="Instructions7"/>
      </w:pPr>
      <w:r w:rsidRPr="00ED6604">
        <w:tab/>
      </w:r>
      <w:r w:rsidR="00E66D95" w:rsidRPr="00ED6604">
        <w:t>3</w:t>
      </w:r>
      <w:r w:rsidRPr="00ED6604">
        <w:tab/>
      </w:r>
      <w:r w:rsidR="00ED6604" w:rsidRPr="00ED6604">
        <w:t xml:space="preserve">Put the verbs in brackets into the </w:t>
      </w:r>
      <w:r w:rsidR="00ED6604" w:rsidRPr="00ED6604">
        <w:rPr>
          <w:i/>
        </w:rPr>
        <w:t>present perfect</w:t>
      </w:r>
      <w:r w:rsidR="00827355" w:rsidRPr="00ED6604">
        <w:t xml:space="preserve">. </w:t>
      </w:r>
    </w:p>
    <w:p w:rsidR="00075347" w:rsidRPr="00ED6604" w:rsidRDefault="00075347" w:rsidP="00ED6604">
      <w:pPr>
        <w:pStyle w:val="Instructions7"/>
        <w:sectPr w:rsidR="00075347" w:rsidRPr="00ED6604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827355" w:rsidRDefault="00827355" w:rsidP="00827355">
      <w:pPr>
        <w:rPr>
          <w:lang w:val="en-US"/>
        </w:rPr>
      </w:pPr>
    </w:p>
    <w:p w:rsidR="00075347" w:rsidRDefault="00075347" w:rsidP="00827355">
      <w:pPr>
        <w:rPr>
          <w:lang w:val="en-US"/>
        </w:rPr>
        <w:sectPr w:rsidR="00075347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ED6604" w:rsidRPr="002867E2" w:rsidRDefault="00075347" w:rsidP="00ED6604">
      <w:pPr>
        <w:pStyle w:val="Normal7"/>
        <w:rPr>
          <w:lang w:val="en-US"/>
        </w:rPr>
      </w:pPr>
      <w:r>
        <w:rPr>
          <w:lang w:val="en-US"/>
        </w:rPr>
        <w:lastRenderedPageBreak/>
        <w:tab/>
      </w:r>
      <w:r w:rsidR="00827355" w:rsidRPr="00075347">
        <w:rPr>
          <w:b/>
          <w:lang w:val="en-US"/>
        </w:rPr>
        <w:t>1</w:t>
      </w:r>
      <w:r>
        <w:rPr>
          <w:lang w:val="en-US"/>
        </w:rPr>
        <w:tab/>
      </w:r>
      <w:proofErr w:type="gramStart"/>
      <w:r w:rsidR="00ED6604" w:rsidRPr="002867E2">
        <w:rPr>
          <w:lang w:val="en-US"/>
        </w:rPr>
        <w:t xml:space="preserve">I </w:t>
      </w:r>
      <w:r w:rsidR="00297B29">
        <w:rPr>
          <w:lang w:val="en-US"/>
        </w:rPr>
        <w:t>.........................................</w:t>
      </w:r>
      <w:proofErr w:type="gramEnd"/>
      <w:r w:rsidR="00ED6604" w:rsidRPr="002867E2">
        <w:rPr>
          <w:lang w:val="en-US"/>
        </w:rPr>
        <w:t xml:space="preserve"> </w:t>
      </w:r>
      <w:r w:rsidR="00ED6604" w:rsidRPr="002867E2">
        <w:rPr>
          <w:b/>
          <w:lang w:val="en-US"/>
        </w:rPr>
        <w:t>(</w:t>
      </w:r>
      <w:proofErr w:type="gramStart"/>
      <w:r w:rsidR="00ED6604" w:rsidRPr="002867E2">
        <w:rPr>
          <w:b/>
          <w:lang w:val="en-US"/>
        </w:rPr>
        <w:t>not/try</w:t>
      </w:r>
      <w:proofErr w:type="gramEnd"/>
      <w:r w:rsidR="00ED6604" w:rsidRPr="002867E2">
        <w:rPr>
          <w:b/>
          <w:lang w:val="en-US"/>
        </w:rPr>
        <w:t xml:space="preserve">) </w:t>
      </w:r>
      <w:r w:rsidR="00ED6604" w:rsidRPr="002867E2">
        <w:rPr>
          <w:lang w:val="en-US"/>
        </w:rPr>
        <w:t>Maori food – what’s it like?</w:t>
      </w:r>
    </w:p>
    <w:p w:rsidR="00ED6604" w:rsidRPr="002867E2" w:rsidRDefault="00297B29" w:rsidP="00ED6604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2</w:t>
      </w:r>
      <w:r>
        <w:rPr>
          <w:lang w:val="en-US"/>
        </w:rPr>
        <w:tab/>
        <w:t>.........................................</w:t>
      </w:r>
      <w:r w:rsidRPr="002867E2">
        <w:rPr>
          <w:lang w:val="en-US"/>
        </w:rPr>
        <w:t xml:space="preserve"> </w:t>
      </w:r>
      <w:r w:rsidR="00ED6604" w:rsidRPr="002867E2">
        <w:rPr>
          <w:b/>
          <w:lang w:val="en-US"/>
        </w:rPr>
        <w:t>(</w:t>
      </w:r>
      <w:proofErr w:type="gramStart"/>
      <w:r w:rsidR="00ED6604" w:rsidRPr="002867E2">
        <w:rPr>
          <w:b/>
          <w:lang w:val="en-US"/>
        </w:rPr>
        <w:t>you/</w:t>
      </w:r>
      <w:proofErr w:type="gramEnd"/>
      <w:r w:rsidR="00ED6604" w:rsidRPr="002867E2">
        <w:rPr>
          <w:b/>
          <w:lang w:val="en-US"/>
        </w:rPr>
        <w:t xml:space="preserve">see) </w:t>
      </w:r>
      <w:proofErr w:type="gramStart"/>
      <w:r w:rsidR="00ED6604" w:rsidRPr="002867E2">
        <w:rPr>
          <w:lang w:val="en-US"/>
        </w:rPr>
        <w:t>Emma today?</w:t>
      </w:r>
      <w:proofErr w:type="gramEnd"/>
    </w:p>
    <w:p w:rsidR="00ED6604" w:rsidRPr="002867E2" w:rsidRDefault="00297B29" w:rsidP="00ED6604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3</w:t>
      </w:r>
      <w:r>
        <w:rPr>
          <w:lang w:val="en-US"/>
        </w:rPr>
        <w:tab/>
      </w:r>
      <w:proofErr w:type="gramStart"/>
      <w:r w:rsidR="00ED6604" w:rsidRPr="002867E2">
        <w:rPr>
          <w:lang w:val="en-US"/>
        </w:rPr>
        <w:t xml:space="preserve">Jason </w:t>
      </w:r>
      <w:r>
        <w:rPr>
          <w:lang w:val="en-US"/>
        </w:rPr>
        <w:t>...................................</w:t>
      </w:r>
      <w:proofErr w:type="gramEnd"/>
      <w:r w:rsidRPr="002867E2">
        <w:rPr>
          <w:lang w:val="en-US"/>
        </w:rPr>
        <w:t xml:space="preserve"> </w:t>
      </w:r>
      <w:r w:rsidR="00ED6604" w:rsidRPr="002867E2">
        <w:rPr>
          <w:b/>
          <w:lang w:val="en-US"/>
        </w:rPr>
        <w:t>(</w:t>
      </w:r>
      <w:r w:rsidR="002867E2">
        <w:rPr>
          <w:b/>
          <w:lang w:val="en-US"/>
        </w:rPr>
        <w:t>just/</w:t>
      </w:r>
      <w:r w:rsidR="00ED6604" w:rsidRPr="002867E2">
        <w:rPr>
          <w:b/>
          <w:lang w:val="en-US"/>
        </w:rPr>
        <w:t xml:space="preserve">break) </w:t>
      </w:r>
      <w:r w:rsidR="00ED6604" w:rsidRPr="002867E2">
        <w:rPr>
          <w:lang w:val="en-US"/>
        </w:rPr>
        <w:t>a glass and there are pieces of it all over the floor.</w:t>
      </w:r>
    </w:p>
    <w:p w:rsidR="00ED6604" w:rsidRPr="002867E2" w:rsidRDefault="00297B29" w:rsidP="00ED6604">
      <w:pPr>
        <w:pStyle w:val="Normal7"/>
        <w:rPr>
          <w:lang w:val="en-US"/>
        </w:rPr>
      </w:pPr>
      <w:r>
        <w:rPr>
          <w:lang w:val="en-US"/>
        </w:rPr>
        <w:lastRenderedPageBreak/>
        <w:tab/>
      </w:r>
      <w:r>
        <w:rPr>
          <w:b/>
          <w:lang w:val="en-US"/>
        </w:rPr>
        <w:t>4</w:t>
      </w:r>
      <w:r>
        <w:rPr>
          <w:lang w:val="en-US"/>
        </w:rPr>
        <w:tab/>
      </w:r>
      <w:proofErr w:type="gramStart"/>
      <w:r w:rsidR="00ED6604" w:rsidRPr="002867E2">
        <w:rPr>
          <w:lang w:val="en-US"/>
        </w:rPr>
        <w:t xml:space="preserve">They </w:t>
      </w:r>
      <w:r>
        <w:rPr>
          <w:lang w:val="en-US"/>
        </w:rPr>
        <w:t>.........................................</w:t>
      </w:r>
      <w:proofErr w:type="gramEnd"/>
      <w:r w:rsidRPr="002867E2">
        <w:rPr>
          <w:lang w:val="en-US"/>
        </w:rPr>
        <w:t xml:space="preserve"> </w:t>
      </w:r>
      <w:r w:rsidR="00ED6604" w:rsidRPr="002867E2">
        <w:rPr>
          <w:b/>
          <w:lang w:val="en-US"/>
        </w:rPr>
        <w:t>(</w:t>
      </w:r>
      <w:proofErr w:type="gramStart"/>
      <w:r w:rsidR="00ED6604" w:rsidRPr="002867E2">
        <w:rPr>
          <w:b/>
          <w:lang w:val="en-US"/>
        </w:rPr>
        <w:t>be</w:t>
      </w:r>
      <w:proofErr w:type="gramEnd"/>
      <w:r w:rsidR="00ED6604" w:rsidRPr="002867E2">
        <w:rPr>
          <w:b/>
          <w:lang w:val="en-US"/>
        </w:rPr>
        <w:t xml:space="preserve">) </w:t>
      </w:r>
      <w:r w:rsidR="00ED6604" w:rsidRPr="002867E2">
        <w:rPr>
          <w:lang w:val="en-US"/>
        </w:rPr>
        <w:t>at the celebration since 9.00 this morning.</w:t>
      </w:r>
    </w:p>
    <w:p w:rsidR="00ED6604" w:rsidRPr="002867E2" w:rsidRDefault="00297B29" w:rsidP="00ED6604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5</w:t>
      </w:r>
      <w:r>
        <w:rPr>
          <w:lang w:val="en-US"/>
        </w:rPr>
        <w:tab/>
        <w:t>.........................................</w:t>
      </w:r>
      <w:r w:rsidRPr="002867E2">
        <w:rPr>
          <w:lang w:val="en-US"/>
        </w:rPr>
        <w:t xml:space="preserve"> </w:t>
      </w:r>
      <w:proofErr w:type="gramStart"/>
      <w:r w:rsidR="00ED6604" w:rsidRPr="002867E2">
        <w:rPr>
          <w:b/>
          <w:lang w:val="en-US"/>
        </w:rPr>
        <w:t xml:space="preserve">(Alex/buy) </w:t>
      </w:r>
      <w:r w:rsidR="00ED6604" w:rsidRPr="002867E2">
        <w:rPr>
          <w:lang w:val="en-US"/>
        </w:rPr>
        <w:t>a ticket for the festival?</w:t>
      </w:r>
      <w:proofErr w:type="gramEnd"/>
    </w:p>
    <w:p w:rsidR="00475AFD" w:rsidRPr="002867E2" w:rsidRDefault="00475AFD" w:rsidP="00ED6604">
      <w:pPr>
        <w:pStyle w:val="Normal7"/>
        <w:rPr>
          <w:lang w:val="en-US"/>
        </w:rPr>
      </w:pPr>
    </w:p>
    <w:p w:rsidR="00827355" w:rsidRDefault="00ED62F8" w:rsidP="00075347">
      <w:pPr>
        <w:pStyle w:val="Normal7"/>
        <w:rPr>
          <w:lang w:val="en-US"/>
        </w:rPr>
      </w:pPr>
      <w:r>
        <w:rPr>
          <w:i/>
          <w:noProof/>
          <w:lang w:eastAsia="el-GR"/>
        </w:rPr>
        <w:pict>
          <v:group id="_x0000_s3293" style="position:absolute;left:0;text-align:left;margin-left:183.7pt;margin-top:15.2pt;width:53.7pt;height:36pt;z-index:251653632" coordorigin="9936,8661" coordsize="1074,720">
            <v:shape id="_x0000_s3294" type="#_x0000_t185" style="position:absolute;left:9936;top:8669;width:1074;height:576"/>
            <v:shape id="_x0000_s3295" type="#_x0000_t202" style="position:absolute;left:10005;top:8661;width:936;height:720" filled="f" stroked="f">
              <v:textbox style="mso-next-textbox:#_x0000_s3295" inset="0,0,0,0">
                <w:txbxContent>
                  <w:p w:rsidR="00A0530E" w:rsidRDefault="00A0530E" w:rsidP="006C671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6C671C" w:rsidRDefault="00A0530E" w:rsidP="006C671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F042F7">
                      <w:rPr>
                        <w:sz w:val="16"/>
                        <w:lang w:val="en-US"/>
                      </w:rPr>
                      <w:t>1</w:t>
                    </w:r>
                    <w:r>
                      <w:rPr>
                        <w:sz w:val="16"/>
                      </w:rPr>
                      <w:tab/>
                      <w:t xml:space="preserve">  </w:t>
                    </w:r>
                    <w:r w:rsidR="00F042F7">
                      <w:rPr>
                        <w:sz w:val="16"/>
                        <w:lang w:val="en-US"/>
                      </w:rPr>
                      <w:t xml:space="preserve">     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A0530E" w:rsidRDefault="00A0530E" w:rsidP="006C671C"/>
                  <w:p w:rsidR="00A0530E" w:rsidRDefault="00A0530E" w:rsidP="006C671C"/>
                  <w:p w:rsidR="00A0530E" w:rsidRPr="00AF35B4" w:rsidRDefault="00A0530E" w:rsidP="006C671C"/>
                </w:txbxContent>
              </v:textbox>
            </v:shape>
          </v:group>
        </w:pict>
      </w:r>
    </w:p>
    <w:p w:rsidR="00075347" w:rsidRDefault="00075347" w:rsidP="00827355">
      <w:pPr>
        <w:rPr>
          <w:lang w:val="en-US"/>
        </w:rPr>
        <w:sectPr w:rsidR="00075347" w:rsidSect="00A63CC0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827355" w:rsidRDefault="00827355" w:rsidP="00827355">
      <w:pPr>
        <w:rPr>
          <w:lang w:val="en-US"/>
        </w:rPr>
      </w:pPr>
    </w:p>
    <w:p w:rsidR="00827355" w:rsidRDefault="00827355" w:rsidP="00827355">
      <w:pPr>
        <w:rPr>
          <w:i/>
          <w:lang w:val="en-US"/>
        </w:rPr>
      </w:pPr>
    </w:p>
    <w:p w:rsidR="00075347" w:rsidRDefault="00075347" w:rsidP="00827355">
      <w:pPr>
        <w:rPr>
          <w:lang w:val="en-US"/>
        </w:rPr>
      </w:pPr>
    </w:p>
    <w:p w:rsidR="008622FB" w:rsidRDefault="008622FB" w:rsidP="00827355">
      <w:pPr>
        <w:rPr>
          <w:i/>
          <w:lang w:val="en-US"/>
        </w:rPr>
      </w:pPr>
    </w:p>
    <w:p w:rsidR="00AE1376" w:rsidRDefault="006C671C" w:rsidP="00AE1376">
      <w:pPr>
        <w:pStyle w:val="Instructions7"/>
      </w:pPr>
      <w:r w:rsidRPr="00ED62F8">
        <w:tab/>
      </w:r>
      <w:r w:rsidR="00ED62F8" w:rsidRPr="00ED62F8">
        <w:t>4</w:t>
      </w:r>
      <w:r w:rsidRPr="00ED62F8">
        <w:tab/>
      </w:r>
      <w:proofErr w:type="gramStart"/>
      <w:r w:rsidR="003633CE">
        <w:t xml:space="preserve">Underline </w:t>
      </w:r>
      <w:r w:rsidR="00AE1376">
        <w:t xml:space="preserve"> the</w:t>
      </w:r>
      <w:proofErr w:type="gramEnd"/>
      <w:r w:rsidR="00AE1376">
        <w:t xml:space="preserve"> correct answer. </w:t>
      </w:r>
    </w:p>
    <w:p w:rsidR="006C671C" w:rsidRPr="00AE1376" w:rsidRDefault="006C671C" w:rsidP="00AE1376">
      <w:pPr>
        <w:rPr>
          <w:lang w:val="en-GB"/>
        </w:rPr>
        <w:sectPr w:rsidR="006C671C" w:rsidRPr="00AE1376" w:rsidSect="00AA1F89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827355" w:rsidRDefault="00827355" w:rsidP="00827355">
      <w:pPr>
        <w:rPr>
          <w:lang w:val="en-US"/>
        </w:rPr>
      </w:pPr>
    </w:p>
    <w:p w:rsidR="006C671C" w:rsidRDefault="006C671C" w:rsidP="00827355">
      <w:pPr>
        <w:rPr>
          <w:lang w:val="en-US"/>
        </w:rPr>
        <w:sectPr w:rsidR="006C671C" w:rsidSect="006C671C">
          <w:type w:val="continuous"/>
          <w:pgSz w:w="11906" w:h="16838" w:code="9"/>
          <w:pgMar w:top="1418" w:right="851" w:bottom="1134" w:left="851" w:header="709" w:footer="709" w:gutter="0"/>
          <w:cols w:num="2" w:space="709"/>
          <w:titlePg/>
        </w:sectPr>
      </w:pPr>
    </w:p>
    <w:p w:rsidR="00433224" w:rsidRPr="002867E2" w:rsidRDefault="00433224" w:rsidP="00433224">
      <w:pPr>
        <w:pStyle w:val="Normal7"/>
        <w:rPr>
          <w:lang w:val="en-US"/>
        </w:rPr>
      </w:pPr>
      <w:r w:rsidRPr="002867E2">
        <w:rPr>
          <w:lang w:val="en-US"/>
        </w:rPr>
        <w:lastRenderedPageBreak/>
        <w:tab/>
      </w:r>
      <w:r w:rsidRPr="002867E2">
        <w:rPr>
          <w:b/>
          <w:lang w:val="en-US"/>
        </w:rPr>
        <w:t>1</w:t>
      </w:r>
      <w:r w:rsidRPr="002867E2">
        <w:rPr>
          <w:lang w:val="en-US"/>
        </w:rPr>
        <w:tab/>
        <w:t xml:space="preserve">Lucy hasn’t seen her cousins in Australia </w:t>
      </w:r>
      <w:r w:rsidRPr="002867E2">
        <w:rPr>
          <w:b/>
          <w:lang w:val="en-US"/>
        </w:rPr>
        <w:t>for/since</w:t>
      </w:r>
      <w:r w:rsidRPr="002867E2">
        <w:rPr>
          <w:lang w:val="en-US"/>
        </w:rPr>
        <w:t xml:space="preserve"> two years.</w:t>
      </w:r>
    </w:p>
    <w:p w:rsidR="00433224" w:rsidRPr="002867E2" w:rsidRDefault="00433224" w:rsidP="0043322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2</w:t>
      </w:r>
      <w:r w:rsidRPr="002867E2">
        <w:rPr>
          <w:lang w:val="en-US"/>
        </w:rPr>
        <w:tab/>
        <w:t xml:space="preserve">The graduation ceremony has </w:t>
      </w:r>
      <w:r w:rsidRPr="002867E2">
        <w:rPr>
          <w:b/>
          <w:lang w:val="en-US"/>
        </w:rPr>
        <w:t>yet/just</w:t>
      </w:r>
      <w:r w:rsidRPr="002867E2">
        <w:rPr>
          <w:lang w:val="en-US"/>
        </w:rPr>
        <w:t xml:space="preserve"> started.</w:t>
      </w:r>
    </w:p>
    <w:p w:rsidR="00433224" w:rsidRPr="002867E2" w:rsidRDefault="00433224" w:rsidP="0043322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3</w:t>
      </w:r>
      <w:r w:rsidRPr="002867E2">
        <w:rPr>
          <w:lang w:val="en-US"/>
        </w:rPr>
        <w:tab/>
        <w:t xml:space="preserve">Have you </w:t>
      </w:r>
      <w:r w:rsidRPr="002867E2">
        <w:rPr>
          <w:b/>
          <w:lang w:val="en-US"/>
        </w:rPr>
        <w:t>never/ever</w:t>
      </w:r>
      <w:r w:rsidRPr="002867E2">
        <w:rPr>
          <w:lang w:val="en-US"/>
        </w:rPr>
        <w:t xml:space="preserve"> taken part in a parade?</w:t>
      </w:r>
    </w:p>
    <w:p w:rsidR="00433224" w:rsidRPr="002867E2" w:rsidRDefault="00433224" w:rsidP="00433224">
      <w:pPr>
        <w:pStyle w:val="Normal7"/>
        <w:rPr>
          <w:lang w:val="en-US"/>
        </w:rPr>
      </w:pPr>
      <w:r w:rsidRPr="002867E2">
        <w:rPr>
          <w:lang w:val="en-US"/>
        </w:rPr>
        <w:br w:type="column"/>
      </w:r>
      <w:r w:rsidRPr="002867E2">
        <w:rPr>
          <w:lang w:val="en-US"/>
        </w:rPr>
        <w:lastRenderedPageBreak/>
        <w:tab/>
      </w:r>
      <w:r>
        <w:rPr>
          <w:b/>
          <w:lang w:val="en-US"/>
        </w:rPr>
        <w:t>4</w:t>
      </w:r>
      <w:r w:rsidRPr="002867E2">
        <w:rPr>
          <w:lang w:val="en-US"/>
        </w:rPr>
        <w:tab/>
        <w:t xml:space="preserve">I haven’t been to </w:t>
      </w:r>
      <w:r w:rsidR="00F042F7">
        <w:rPr>
          <w:lang w:val="en-US"/>
        </w:rPr>
        <w:t xml:space="preserve">the </w:t>
      </w:r>
      <w:r w:rsidRPr="002867E2">
        <w:rPr>
          <w:lang w:val="en-US"/>
        </w:rPr>
        <w:t xml:space="preserve">Glastonbury Festival </w:t>
      </w:r>
      <w:r w:rsidRPr="002867E2">
        <w:rPr>
          <w:b/>
          <w:lang w:val="en-US"/>
        </w:rPr>
        <w:t xml:space="preserve">since/for </w:t>
      </w:r>
      <w:r w:rsidRPr="002867E2">
        <w:rPr>
          <w:lang w:val="en-US"/>
        </w:rPr>
        <w:t>201</w:t>
      </w:r>
      <w:r w:rsidR="00AE1376">
        <w:rPr>
          <w:lang w:val="en-US"/>
        </w:rPr>
        <w:t>0</w:t>
      </w:r>
      <w:r w:rsidRPr="002867E2">
        <w:rPr>
          <w:lang w:val="en-US"/>
        </w:rPr>
        <w:t>.</w:t>
      </w:r>
    </w:p>
    <w:p w:rsidR="00433224" w:rsidRPr="002867E2" w:rsidRDefault="00433224" w:rsidP="00433224">
      <w:pPr>
        <w:pStyle w:val="Normal7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5</w:t>
      </w:r>
      <w:r w:rsidRPr="002867E2">
        <w:rPr>
          <w:lang w:val="en-US"/>
        </w:rPr>
        <w:tab/>
        <w:t xml:space="preserve">They haven’t picked the winner of the competition </w:t>
      </w:r>
      <w:r w:rsidRPr="002867E2">
        <w:rPr>
          <w:b/>
          <w:lang w:val="en-US"/>
        </w:rPr>
        <w:t>yet/already.</w:t>
      </w:r>
    </w:p>
    <w:p w:rsidR="00827355" w:rsidRDefault="00433224" w:rsidP="00A63CC0">
      <w:pPr>
        <w:tabs>
          <w:tab w:val="right" w:leader="dot" w:pos="227"/>
          <w:tab w:val="right" w:leader="dot" w:pos="4678"/>
        </w:tabs>
        <w:rPr>
          <w:lang w:val="en-US"/>
        </w:rPr>
      </w:pPr>
      <w:r>
        <w:rPr>
          <w:i/>
          <w:noProof/>
          <w:lang w:eastAsia="el-GR"/>
        </w:rPr>
        <w:pict>
          <v:group id="_x0000_s3409" style="position:absolute;margin-left:165.7pt;margin-top:9.2pt;width:53.7pt;height:36pt;z-index:251660800" coordorigin="9936,8661" coordsize="1074,720">
            <v:shape id="_x0000_s3410" type="#_x0000_t185" style="position:absolute;left:9936;top:8669;width:1074;height:576"/>
            <v:shape id="_x0000_s3411" type="#_x0000_t202" style="position:absolute;left:10005;top:8661;width:936;height:720" filled="f" stroked="f">
              <v:textbox style="mso-next-textbox:#_x0000_s3411" inset="0,0,0,0">
                <w:txbxContent>
                  <w:p w:rsidR="00F042F7" w:rsidRDefault="00F042F7" w:rsidP="00F042F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F042F7" w:rsidRPr="006C671C" w:rsidRDefault="00F042F7" w:rsidP="00F042F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1</w:t>
                    </w:r>
                    <w:r>
                      <w:rPr>
                        <w:sz w:val="16"/>
                      </w:rPr>
                      <w:tab/>
                      <w:t xml:space="preserve">  </w:t>
                    </w:r>
                    <w:r>
                      <w:rPr>
                        <w:sz w:val="16"/>
                        <w:lang w:val="en-US"/>
                      </w:rPr>
                      <w:t xml:space="preserve">     5</w:t>
                    </w:r>
                  </w:p>
                  <w:p w:rsidR="00F042F7" w:rsidRDefault="00F042F7" w:rsidP="00F042F7"/>
                  <w:p w:rsidR="00F042F7" w:rsidRDefault="00F042F7" w:rsidP="00F042F7"/>
                  <w:p w:rsidR="00F042F7" w:rsidRPr="00AF35B4" w:rsidRDefault="00F042F7" w:rsidP="00F042F7"/>
                  <w:p w:rsidR="00433224" w:rsidRPr="00F042F7" w:rsidRDefault="00433224" w:rsidP="00F042F7"/>
                </w:txbxContent>
              </v:textbox>
            </v:shape>
          </v:group>
        </w:pict>
      </w:r>
    </w:p>
    <w:p w:rsidR="006C671C" w:rsidRDefault="006C671C" w:rsidP="00A63CC0">
      <w:pPr>
        <w:tabs>
          <w:tab w:val="right" w:leader="dot" w:pos="227"/>
          <w:tab w:val="right" w:leader="dot" w:pos="4678"/>
        </w:tabs>
        <w:rPr>
          <w:lang w:val="en-US"/>
        </w:rPr>
        <w:sectPr w:rsidR="006C671C" w:rsidSect="00A63CC0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A63CC0" w:rsidRDefault="00A63CC0" w:rsidP="00827355">
      <w:pPr>
        <w:rPr>
          <w:lang w:val="en-US"/>
        </w:rPr>
      </w:pPr>
    </w:p>
    <w:p w:rsidR="00ED62F8" w:rsidRDefault="00ED62F8" w:rsidP="00A63CC0">
      <w:pPr>
        <w:pStyle w:val="Instructions7"/>
      </w:pPr>
    </w:p>
    <w:p w:rsidR="00ED62F8" w:rsidRDefault="00ED62F8" w:rsidP="00A63CC0">
      <w:pPr>
        <w:pStyle w:val="Instructions7"/>
      </w:pPr>
    </w:p>
    <w:p w:rsidR="00827355" w:rsidRPr="00433224" w:rsidRDefault="00A63CC0" w:rsidP="00B6469B">
      <w:pPr>
        <w:pStyle w:val="Instructions7"/>
      </w:pPr>
      <w:r w:rsidRPr="00433224">
        <w:tab/>
      </w:r>
      <w:r w:rsidR="00ED62F8" w:rsidRPr="00433224">
        <w:t>5</w:t>
      </w:r>
      <w:r w:rsidRPr="00433224">
        <w:tab/>
      </w:r>
      <w:r w:rsidR="00B6469B" w:rsidRPr="00B6469B">
        <w:t xml:space="preserve">Complete the exchanges using the </w:t>
      </w:r>
      <w:r w:rsidR="00B6469B" w:rsidRPr="00B6469B">
        <w:rPr>
          <w:i/>
        </w:rPr>
        <w:t>present perfect</w:t>
      </w:r>
      <w:r w:rsidR="00B6469B" w:rsidRPr="00B6469B">
        <w:t xml:space="preserve"> or the </w:t>
      </w:r>
      <w:r w:rsidR="00B6469B" w:rsidRPr="00B6469B">
        <w:rPr>
          <w:i/>
        </w:rPr>
        <w:t>past simple</w:t>
      </w:r>
      <w:r w:rsidRPr="00433224">
        <w:t>.</w:t>
      </w:r>
    </w:p>
    <w:p w:rsidR="0079626C" w:rsidRPr="00433224" w:rsidRDefault="0079626C" w:rsidP="00B6469B">
      <w:pPr>
        <w:pStyle w:val="Instructions7"/>
        <w:sectPr w:rsidR="0079626C" w:rsidRPr="00433224" w:rsidSect="00ED62F8">
          <w:type w:val="continuous"/>
          <w:pgSz w:w="11906" w:h="16838" w:code="9"/>
          <w:pgMar w:top="1418" w:right="851" w:bottom="1134" w:left="851" w:header="709" w:footer="709" w:gutter="0"/>
          <w:cols w:space="709"/>
          <w:titlePg/>
        </w:sectPr>
      </w:pPr>
    </w:p>
    <w:p w:rsidR="00827355" w:rsidRPr="002176B0" w:rsidRDefault="00827355" w:rsidP="00827355">
      <w:pPr>
        <w:rPr>
          <w:lang w:val="en-US"/>
        </w:rPr>
      </w:pPr>
    </w:p>
    <w:p w:rsidR="0079626C" w:rsidRDefault="0079626C" w:rsidP="00827355">
      <w:pPr>
        <w:numPr>
          <w:ilvl w:val="0"/>
          <w:numId w:val="23"/>
        </w:numPr>
        <w:tabs>
          <w:tab w:val="clear" w:pos="227"/>
          <w:tab w:val="clear" w:pos="397"/>
          <w:tab w:val="clear" w:pos="9639"/>
        </w:tabs>
        <w:spacing w:line="240" w:lineRule="auto"/>
        <w:rPr>
          <w:lang w:val="en-US"/>
        </w:rPr>
        <w:sectPr w:rsidR="0079626C" w:rsidSect="006C671C">
          <w:type w:val="continuous"/>
          <w:pgSz w:w="11906" w:h="16838" w:code="9"/>
          <w:pgMar w:top="1418" w:right="851" w:bottom="1134" w:left="851" w:header="709" w:footer="709" w:gutter="0"/>
          <w:cols w:num="2" w:space="709"/>
          <w:titlePg/>
        </w:sectPr>
      </w:pPr>
    </w:p>
    <w:p w:rsidR="00B6469B" w:rsidRPr="00393F75" w:rsidRDefault="0079626C" w:rsidP="00B6469B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lang w:val="en-US"/>
        </w:rPr>
        <w:lastRenderedPageBreak/>
        <w:tab/>
      </w:r>
      <w:r w:rsidRPr="002867E2">
        <w:rPr>
          <w:b/>
          <w:lang w:val="en-US"/>
        </w:rPr>
        <w:t>1</w:t>
      </w:r>
      <w:r w:rsidRPr="002867E2">
        <w:rPr>
          <w:lang w:val="en-US"/>
        </w:rPr>
        <w:tab/>
      </w:r>
      <w:r w:rsidR="00B6469B" w:rsidRPr="00393F75">
        <w:rPr>
          <w:lang w:val="en-US"/>
        </w:rPr>
        <w:t>A:</w:t>
      </w:r>
      <w:r w:rsidR="00B6469B">
        <w:rPr>
          <w:lang w:val="en-US"/>
        </w:rPr>
        <w:tab/>
        <w:t>I</w:t>
      </w:r>
      <w:r w:rsidR="00B6469B" w:rsidRPr="00393F75">
        <w:rPr>
          <w:lang w:val="en-US"/>
        </w:rPr>
        <w:t xml:space="preserve"> </w:t>
      </w:r>
      <w:r w:rsidR="00B6469B">
        <w:rPr>
          <w:lang w:val="en-US"/>
        </w:rPr>
        <w:tab/>
      </w:r>
      <w:r w:rsidR="00B6469B" w:rsidRPr="00393F75">
        <w:rPr>
          <w:lang w:val="en-US"/>
        </w:rPr>
        <w:t xml:space="preserve"> </w:t>
      </w:r>
      <w:r w:rsidR="00B6469B">
        <w:rPr>
          <w:lang w:val="en-US"/>
        </w:rPr>
        <w:br/>
      </w:r>
      <w:r w:rsidR="00B6469B" w:rsidRPr="00393F75">
        <w:rPr>
          <w:b/>
          <w:lang w:val="en-US"/>
        </w:rPr>
        <w:t>(</w:t>
      </w:r>
      <w:r w:rsidR="00B6469B">
        <w:rPr>
          <w:b/>
          <w:lang w:val="en-US"/>
        </w:rPr>
        <w:t>buy</w:t>
      </w:r>
      <w:r w:rsidR="00B6469B" w:rsidRPr="00393F75">
        <w:rPr>
          <w:b/>
          <w:lang w:val="en-US"/>
        </w:rPr>
        <w:t>)</w:t>
      </w:r>
      <w:r w:rsidR="00B6469B">
        <w:rPr>
          <w:lang w:val="en-US"/>
        </w:rPr>
        <w:t xml:space="preserve"> Fiona a birthday present yesterday.</w:t>
      </w:r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93F75">
        <w:rPr>
          <w:lang w:val="en-US"/>
        </w:rPr>
        <w:t>B:</w:t>
      </w:r>
      <w:r>
        <w:rPr>
          <w:lang w:val="en-US"/>
        </w:rPr>
        <w:tab/>
        <w:t xml:space="preserve">Really? </w:t>
      </w:r>
      <w:proofErr w:type="gramStart"/>
      <w:r>
        <w:rPr>
          <w:lang w:val="en-US"/>
        </w:rPr>
        <w:t xml:space="preserve">I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not/get) </w:t>
      </w:r>
      <w:r>
        <w:rPr>
          <w:lang w:val="en-US"/>
        </w:rPr>
        <w:t>her anything yet.</w:t>
      </w:r>
      <w:proofErr w:type="gramEnd"/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>2</w:t>
      </w:r>
      <w:r w:rsidRPr="002867E2">
        <w:rPr>
          <w:lang w:val="en-US"/>
        </w:rPr>
        <w:tab/>
      </w:r>
      <w:r w:rsidRPr="00393F75">
        <w:rPr>
          <w:lang w:val="en-US"/>
        </w:rPr>
        <w:t>A: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/>
      </w:r>
      <w:r w:rsidRPr="00393F75">
        <w:rPr>
          <w:b/>
          <w:lang w:val="en-US"/>
        </w:rPr>
        <w:t>(you/</w:t>
      </w:r>
      <w:r>
        <w:rPr>
          <w:b/>
          <w:lang w:val="en-US"/>
        </w:rPr>
        <w:t>ever/visit</w:t>
      </w:r>
      <w:r w:rsidRPr="00393F75">
        <w:rPr>
          <w:b/>
          <w:lang w:val="en-US"/>
        </w:rPr>
        <w:t>)</w:t>
      </w:r>
      <w:r w:rsidRPr="00393F75">
        <w:rPr>
          <w:lang w:val="en-US"/>
        </w:rPr>
        <w:t xml:space="preserve"> the </w:t>
      </w:r>
      <w:proofErr w:type="spellStart"/>
      <w:r w:rsidRPr="00393F75">
        <w:rPr>
          <w:lang w:val="en-US"/>
        </w:rPr>
        <w:t>Taj</w:t>
      </w:r>
      <w:proofErr w:type="spellEnd"/>
      <w:r w:rsidRPr="00393F75">
        <w:rPr>
          <w:lang w:val="en-US"/>
        </w:rPr>
        <w:t xml:space="preserve"> </w:t>
      </w:r>
      <w:proofErr w:type="spellStart"/>
      <w:r w:rsidRPr="00393F75">
        <w:rPr>
          <w:lang w:val="en-US"/>
        </w:rPr>
        <w:t>Mahal</w:t>
      </w:r>
      <w:proofErr w:type="spellEnd"/>
      <w:r w:rsidRPr="00393F75">
        <w:rPr>
          <w:lang w:val="en-US"/>
        </w:rPr>
        <w:t>?</w:t>
      </w:r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93F75">
        <w:rPr>
          <w:lang w:val="en-US"/>
        </w:rPr>
        <w:t>B:</w:t>
      </w:r>
      <w:r>
        <w:rPr>
          <w:lang w:val="en-US"/>
        </w:rPr>
        <w:tab/>
      </w:r>
      <w:r w:rsidRPr="00393F75">
        <w:rPr>
          <w:lang w:val="en-US"/>
        </w:rPr>
        <w:t xml:space="preserve">Yes, I </w:t>
      </w:r>
      <w:r>
        <w:rPr>
          <w:lang w:val="en-US"/>
        </w:rPr>
        <w:tab/>
      </w:r>
      <w:r>
        <w:rPr>
          <w:lang w:val="en-US"/>
        </w:rPr>
        <w:br/>
      </w:r>
      <w:r w:rsidRPr="00393F75">
        <w:rPr>
          <w:b/>
          <w:lang w:val="en-US"/>
        </w:rPr>
        <w:t>(go)</w:t>
      </w:r>
      <w:r>
        <w:rPr>
          <w:lang w:val="en-US"/>
        </w:rPr>
        <w:t xml:space="preserve"> there in 2010</w:t>
      </w:r>
      <w:r w:rsidRPr="00393F75">
        <w:rPr>
          <w:lang w:val="en-US"/>
        </w:rPr>
        <w:t>.</w:t>
      </w:r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lang w:val="en-US"/>
        </w:rPr>
        <w:tab/>
      </w:r>
      <w:r w:rsidR="00AE1376">
        <w:rPr>
          <w:b/>
          <w:lang w:val="en-US"/>
        </w:rPr>
        <w:t>3</w:t>
      </w:r>
      <w:r w:rsidRPr="002867E2">
        <w:rPr>
          <w:lang w:val="en-US"/>
        </w:rPr>
        <w:tab/>
      </w:r>
      <w:r w:rsidRPr="00393F75">
        <w:rPr>
          <w:lang w:val="en-US"/>
        </w:rPr>
        <w:t>A:</w:t>
      </w:r>
      <w:r>
        <w:rPr>
          <w:lang w:val="en-US"/>
        </w:rPr>
        <w:tab/>
        <w:t>I</w:t>
      </w:r>
      <w:r w:rsidRPr="00393F7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br/>
      </w:r>
      <w:r w:rsidRPr="00393F75">
        <w:rPr>
          <w:b/>
          <w:lang w:val="en-US"/>
        </w:rPr>
        <w:t>(</w:t>
      </w:r>
      <w:r>
        <w:rPr>
          <w:b/>
          <w:lang w:val="en-US"/>
        </w:rPr>
        <w:t>take part</w:t>
      </w:r>
      <w:r w:rsidRPr="00393F75">
        <w:rPr>
          <w:b/>
          <w:lang w:val="en-US"/>
        </w:rPr>
        <w:t>)</w:t>
      </w:r>
      <w:r w:rsidRPr="00393F75">
        <w:rPr>
          <w:lang w:val="en-US"/>
        </w:rPr>
        <w:t xml:space="preserve"> </w:t>
      </w:r>
      <w:r>
        <w:rPr>
          <w:lang w:val="en-US"/>
        </w:rPr>
        <w:t>in a Mexican festival last summer.</w:t>
      </w:r>
    </w:p>
    <w:p w:rsidR="00B6469B" w:rsidRPr="0044296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93F75">
        <w:rPr>
          <w:lang w:val="en-US"/>
        </w:rPr>
        <w:t>B:</w:t>
      </w:r>
      <w:r>
        <w:rPr>
          <w:lang w:val="en-US"/>
        </w:rPr>
        <w:tab/>
        <w:t xml:space="preserve">You’re so lucky! I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lang w:val="en-US"/>
        </w:rPr>
        <w:t xml:space="preserve"> </w:t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never/be) </w:t>
      </w:r>
      <w:r>
        <w:rPr>
          <w:lang w:val="en-US"/>
        </w:rPr>
        <w:t>to Mexico.</w:t>
      </w:r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lang w:val="en-US"/>
        </w:rPr>
        <w:lastRenderedPageBreak/>
        <w:tab/>
      </w:r>
      <w:r w:rsidR="00AE1376">
        <w:rPr>
          <w:b/>
          <w:lang w:val="en-US"/>
        </w:rPr>
        <w:t>4</w:t>
      </w:r>
      <w:r w:rsidRPr="002867E2">
        <w:rPr>
          <w:lang w:val="en-US"/>
        </w:rPr>
        <w:tab/>
      </w:r>
      <w:r w:rsidRPr="00393F75">
        <w:rPr>
          <w:lang w:val="en-US"/>
        </w:rPr>
        <w:t>A:</w:t>
      </w:r>
      <w:r>
        <w:rPr>
          <w:lang w:val="en-US"/>
        </w:rPr>
        <w:tab/>
        <w:t xml:space="preserve">Max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lang w:val="en-US"/>
        </w:rPr>
        <w:t xml:space="preserve"> </w:t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just/graduate) </w:t>
      </w:r>
      <w:r>
        <w:rPr>
          <w:lang w:val="en-US"/>
        </w:rPr>
        <w:t>from university.</w:t>
      </w:r>
    </w:p>
    <w:p w:rsidR="00B6469B" w:rsidRPr="0044296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93F75">
        <w:rPr>
          <w:lang w:val="en-US"/>
        </w:rPr>
        <w:t>B:</w:t>
      </w:r>
      <w:r>
        <w:rPr>
          <w:lang w:val="en-US"/>
        </w:rPr>
        <w:tab/>
        <w:t xml:space="preserve">That’s great! He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lang w:val="en-US"/>
        </w:rPr>
        <w:t xml:space="preserve"> </w:t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study) </w:t>
      </w:r>
      <w:r>
        <w:rPr>
          <w:lang w:val="en-US"/>
        </w:rPr>
        <w:t xml:space="preserve">really hard </w:t>
      </w:r>
      <w:r>
        <w:rPr>
          <w:lang w:val="en-US"/>
        </w:rPr>
        <w:br/>
        <w:t>for his exams last month.</w:t>
      </w:r>
    </w:p>
    <w:p w:rsidR="00B6469B" w:rsidRPr="00393F75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lang w:val="en-US"/>
        </w:rPr>
        <w:tab/>
      </w:r>
      <w:r w:rsidR="00AE1376">
        <w:rPr>
          <w:b/>
          <w:lang w:val="en-US"/>
        </w:rPr>
        <w:t>5</w:t>
      </w:r>
      <w:r w:rsidRPr="002867E2">
        <w:rPr>
          <w:lang w:val="en-US"/>
        </w:rPr>
        <w:tab/>
      </w:r>
      <w:r w:rsidRPr="00393F75">
        <w:rPr>
          <w:lang w:val="en-US"/>
        </w:rPr>
        <w:t>A:</w:t>
      </w:r>
      <w:r>
        <w:rPr>
          <w:lang w:val="en-US"/>
        </w:rPr>
        <w:tab/>
        <w:t xml:space="preserve">Laura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lang w:val="en-US"/>
        </w:rPr>
        <w:t xml:space="preserve"> </w:t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already/chose) </w:t>
      </w:r>
      <w:r>
        <w:rPr>
          <w:lang w:val="en-US"/>
        </w:rPr>
        <w:t xml:space="preserve">her </w:t>
      </w:r>
      <w:r>
        <w:rPr>
          <w:lang w:val="en-US"/>
        </w:rPr>
        <w:br/>
        <w:t>costume for the parade.</w:t>
      </w:r>
    </w:p>
    <w:p w:rsidR="0079626C" w:rsidRPr="002867E2" w:rsidRDefault="00B6469B" w:rsidP="00B6469B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93F75">
        <w:rPr>
          <w:lang w:val="en-US"/>
        </w:rPr>
        <w:t>B:</w:t>
      </w:r>
      <w:r>
        <w:rPr>
          <w:lang w:val="en-US"/>
        </w:rPr>
        <w:tab/>
        <w:t xml:space="preserve">I know. She </w:t>
      </w:r>
      <w:r>
        <w:rPr>
          <w:lang w:val="en-US"/>
        </w:rPr>
        <w:tab/>
      </w:r>
      <w:r>
        <w:rPr>
          <w:lang w:val="en-US"/>
        </w:rPr>
        <w:br/>
      </w:r>
      <w:r>
        <w:rPr>
          <w:lang w:val="en-US"/>
        </w:rPr>
        <w:tab/>
      </w:r>
      <w:r w:rsidRPr="00393F75">
        <w:rPr>
          <w:lang w:val="en-US"/>
        </w:rPr>
        <w:t xml:space="preserve"> </w:t>
      </w:r>
      <w:r w:rsidRPr="00393F75">
        <w:rPr>
          <w:b/>
          <w:lang w:val="en-US"/>
        </w:rPr>
        <w:t>(</w:t>
      </w:r>
      <w:r>
        <w:rPr>
          <w:b/>
          <w:lang w:val="en-US"/>
        </w:rPr>
        <w:t xml:space="preserve">show) </w:t>
      </w:r>
      <w:r>
        <w:rPr>
          <w:lang w:val="en-US"/>
        </w:rPr>
        <w:t xml:space="preserve">it to me </w:t>
      </w:r>
      <w:r>
        <w:rPr>
          <w:lang w:val="en-US"/>
        </w:rPr>
        <w:br/>
        <w:t>last night – it’s beautiful.</w:t>
      </w:r>
    </w:p>
    <w:p w:rsidR="0079626C" w:rsidRDefault="0079626C" w:rsidP="0079626C">
      <w:pPr>
        <w:pStyle w:val="Normal7"/>
        <w:rPr>
          <w:lang w:val="en-US"/>
        </w:rPr>
      </w:pPr>
    </w:p>
    <w:p w:rsidR="0079626C" w:rsidRDefault="00B6469B" w:rsidP="0079626C">
      <w:pPr>
        <w:pStyle w:val="Normal7"/>
        <w:rPr>
          <w:lang w:val="en-US"/>
        </w:rPr>
      </w:pPr>
      <w:r>
        <w:rPr>
          <w:i/>
          <w:noProof/>
          <w:lang w:eastAsia="el-GR"/>
        </w:rPr>
        <w:pict>
          <v:group id="_x0000_s3299" style="position:absolute;left:0;text-align:left;margin-left:165.7pt;margin-top:2.2pt;width:53.7pt;height:36pt;z-index:251654656" coordorigin="9936,8661" coordsize="1074,720">
            <v:shape id="_x0000_s3300" type="#_x0000_t185" style="position:absolute;left:9936;top:8669;width:1074;height:576"/>
            <v:shape id="_x0000_s3301" type="#_x0000_t202" style="position:absolute;left:10005;top:8661;width:936;height:720" filled="f" stroked="f">
              <v:textbox style="mso-next-textbox:#_x0000_s3301" inset="0,0,0,0">
                <w:txbxContent>
                  <w:p w:rsidR="00A0530E" w:rsidRDefault="00A0530E" w:rsidP="0079626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6C671C" w:rsidRDefault="00A0530E" w:rsidP="0079626C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5</w:t>
                    </w:r>
                    <w:r>
                      <w:rPr>
                        <w:sz w:val="16"/>
                      </w:rPr>
                      <w:sym w:font="Symbol" w:char="F0B4"/>
                    </w:r>
                    <w:r w:rsidR="00B6469B">
                      <w:rPr>
                        <w:sz w:val="16"/>
                        <w:lang w:val="en-US"/>
                      </w:rPr>
                      <w:t>1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 w:rsidR="00433224">
                      <w:rPr>
                        <w:sz w:val="16"/>
                        <w:lang w:val="en-US"/>
                      </w:rPr>
                      <w:t xml:space="preserve"> </w:t>
                    </w:r>
                    <w:r w:rsidR="00B6469B">
                      <w:rPr>
                        <w:sz w:val="16"/>
                        <w:lang w:val="en-US"/>
                      </w:rPr>
                      <w:t xml:space="preserve">     </w:t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  <w:p w:rsidR="00A0530E" w:rsidRDefault="00A0530E" w:rsidP="0079626C"/>
                  <w:p w:rsidR="00A0530E" w:rsidRDefault="00A0530E" w:rsidP="0079626C"/>
                  <w:p w:rsidR="00A0530E" w:rsidRPr="00AF35B4" w:rsidRDefault="00A0530E" w:rsidP="0079626C"/>
                </w:txbxContent>
              </v:textbox>
            </v:shape>
          </v:group>
        </w:pict>
      </w:r>
    </w:p>
    <w:p w:rsidR="0079626C" w:rsidRDefault="0079626C" w:rsidP="0079626C">
      <w:pPr>
        <w:pStyle w:val="Normal7"/>
        <w:rPr>
          <w:lang w:val="en-US"/>
        </w:rPr>
        <w:sectPr w:rsidR="0079626C" w:rsidSect="0079626C">
          <w:type w:val="continuous"/>
          <w:pgSz w:w="11906" w:h="16838" w:code="9"/>
          <w:pgMar w:top="1418" w:right="851" w:bottom="1134" w:left="851" w:header="709" w:footer="709" w:gutter="0"/>
          <w:cols w:num="2" w:sep="1" w:space="709"/>
          <w:titlePg/>
        </w:sectPr>
      </w:pPr>
    </w:p>
    <w:p w:rsidR="00827355" w:rsidRPr="002176B0" w:rsidRDefault="00827355" w:rsidP="0079626C">
      <w:pPr>
        <w:pStyle w:val="Normal7"/>
        <w:rPr>
          <w:b/>
          <w:lang w:val="en-US"/>
        </w:rPr>
      </w:pPr>
    </w:p>
    <w:p w:rsidR="00827355" w:rsidRDefault="00ED62F8" w:rsidP="00BF6528">
      <w:pPr>
        <w:pStyle w:val="Sections"/>
        <w:rPr>
          <w:lang w:val="en-US"/>
        </w:rPr>
      </w:pPr>
      <w:r>
        <w:rPr>
          <w:lang w:val="en-US"/>
        </w:rPr>
        <w:br w:type="page"/>
      </w:r>
      <w:r w:rsidR="00827355" w:rsidRPr="003A5DD9">
        <w:rPr>
          <w:lang w:val="en-US"/>
        </w:rPr>
        <w:lastRenderedPageBreak/>
        <w:t>Everyday English</w:t>
      </w:r>
    </w:p>
    <w:p w:rsidR="00827355" w:rsidRDefault="00827355" w:rsidP="0079626C">
      <w:pPr>
        <w:pStyle w:val="Normal7"/>
        <w:rPr>
          <w:b/>
          <w:lang w:val="en-US"/>
        </w:rPr>
      </w:pPr>
    </w:p>
    <w:p w:rsidR="0079626C" w:rsidRDefault="0079626C" w:rsidP="00BF6528">
      <w:pPr>
        <w:pStyle w:val="Instructions7"/>
      </w:pPr>
      <w:r w:rsidRPr="00BF6528">
        <w:tab/>
      </w:r>
      <w:r w:rsidR="00047BA3">
        <w:t>6</w:t>
      </w:r>
      <w:r w:rsidRPr="00BF6528">
        <w:tab/>
      </w:r>
      <w:r w:rsidR="00BF6528" w:rsidRPr="00BF6528">
        <w:t>Read the dialogues (</w:t>
      </w:r>
      <w:r w:rsidR="00AE1376">
        <w:t>1-3</w:t>
      </w:r>
      <w:r w:rsidR="00BF6528" w:rsidRPr="00BF6528">
        <w:t xml:space="preserve">). Complete the dialogues </w:t>
      </w:r>
      <w:r w:rsidR="003633CE">
        <w:t>(</w:t>
      </w:r>
      <w:r w:rsidR="00BF6528" w:rsidRPr="00BF6528">
        <w:t>1-3</w:t>
      </w:r>
      <w:r w:rsidR="003633CE">
        <w:t>)</w:t>
      </w:r>
      <w:r w:rsidR="00BF6528" w:rsidRPr="00BF6528">
        <w:t xml:space="preserve"> with appropriate responses by circling the appropriate letter (A, B or C).</w:t>
      </w:r>
    </w:p>
    <w:p w:rsidR="00CE356C" w:rsidRDefault="00CE356C" w:rsidP="00CE356C">
      <w:pPr>
        <w:pStyle w:val="Normal12"/>
        <w:tabs>
          <w:tab w:val="right" w:leader="dot" w:pos="4678"/>
        </w:tabs>
        <w:ind w:left="0" w:firstLine="0"/>
        <w:rPr>
          <w:lang w:val="en-US"/>
        </w:rPr>
      </w:pPr>
    </w:p>
    <w:p w:rsidR="00BF6528" w:rsidRPr="002867E2" w:rsidRDefault="0079626C" w:rsidP="00BF6528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="00827355" w:rsidRPr="0079626C">
        <w:rPr>
          <w:b/>
          <w:lang w:val="en-US"/>
        </w:rPr>
        <w:t>1</w:t>
      </w:r>
      <w:r>
        <w:rPr>
          <w:lang w:val="en-US"/>
        </w:rPr>
        <w:tab/>
      </w:r>
      <w:r w:rsidR="00A432E7">
        <w:rPr>
          <w:lang w:val="en-US"/>
        </w:rPr>
        <w:t>X</w:t>
      </w:r>
      <w:r w:rsidR="00827355">
        <w:rPr>
          <w:lang w:val="en-US"/>
        </w:rPr>
        <w:t>:</w:t>
      </w:r>
      <w:r w:rsidR="00BF6528">
        <w:rPr>
          <w:b/>
          <w:lang w:val="en-US"/>
        </w:rPr>
        <w:tab/>
      </w:r>
      <w:r w:rsidR="00BF6528" w:rsidRPr="002867E2">
        <w:rPr>
          <w:lang w:val="en-US"/>
        </w:rPr>
        <w:t>Did you do anything special at the weekend?</w:t>
      </w:r>
    </w:p>
    <w:p w:rsidR="00BF6528" w:rsidRPr="00BF6528" w:rsidRDefault="00BF6528" w:rsidP="00BF6528">
      <w:pPr>
        <w:pStyle w:val="Normal12"/>
        <w:tabs>
          <w:tab w:val="right" w:leader="dot" w:pos="4678"/>
        </w:tabs>
        <w:spacing w:after="120"/>
        <w:rPr>
          <w:lang w:val="en-US"/>
        </w:rPr>
      </w:pPr>
      <w:r w:rsidRPr="002867E2">
        <w:rPr>
          <w:b/>
          <w:lang w:val="en-US"/>
        </w:rPr>
        <w:tab/>
      </w:r>
      <w:r>
        <w:rPr>
          <w:b/>
          <w:lang w:val="en-US"/>
        </w:rPr>
        <w:tab/>
      </w:r>
      <w:r w:rsidRPr="002867E2">
        <w:rPr>
          <w:lang w:val="en-US"/>
        </w:rPr>
        <w:t>Y:</w:t>
      </w:r>
      <w:r w:rsidRPr="00BF6528">
        <w:rPr>
          <w:lang w:val="en-US"/>
        </w:rPr>
        <w:tab/>
      </w:r>
      <w:r w:rsidRPr="00BF6528">
        <w:rPr>
          <w:lang w:val="en-US"/>
        </w:rPr>
        <w:tab/>
      </w:r>
    </w:p>
    <w:p w:rsidR="00BF6528" w:rsidRPr="00A92450" w:rsidRDefault="00BF6528" w:rsidP="00BF6528">
      <w:pPr>
        <w:pStyle w:val="Normal17"/>
      </w:pPr>
      <w:r>
        <w:tab/>
      </w:r>
      <w:r>
        <w:tab/>
      </w:r>
      <w:r>
        <w:tab/>
      </w:r>
      <w:r>
        <w:rPr>
          <w:b/>
        </w:rPr>
        <w:t>A</w:t>
      </w:r>
      <w:r>
        <w:rPr>
          <w:b/>
        </w:rPr>
        <w:tab/>
      </w:r>
      <w:r>
        <w:t>I enjoyed it a lot.</w:t>
      </w:r>
    </w:p>
    <w:p w:rsidR="00BF6528" w:rsidRDefault="00BF6528" w:rsidP="00BF6528">
      <w:pPr>
        <w:pStyle w:val="Normal1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  <w:r>
        <w:t>I went to a wedding.</w:t>
      </w:r>
    </w:p>
    <w:p w:rsidR="00BF6528" w:rsidRDefault="00BF6528" w:rsidP="00BF6528">
      <w:pPr>
        <w:pStyle w:val="Normal17"/>
      </w:pP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</w:r>
      <w:r>
        <w:t>It was really special.</w:t>
      </w:r>
    </w:p>
    <w:p w:rsidR="00BF6528" w:rsidRPr="00BF6528" w:rsidRDefault="00BF6528" w:rsidP="00BF6528">
      <w:pPr>
        <w:pStyle w:val="Normal12"/>
        <w:tabs>
          <w:tab w:val="right" w:leader="dot" w:pos="4678"/>
        </w:tabs>
        <w:ind w:left="0" w:firstLine="0"/>
        <w:rPr>
          <w:sz w:val="24"/>
          <w:lang w:val="en-US"/>
        </w:rPr>
      </w:pPr>
    </w:p>
    <w:p w:rsidR="00BF6528" w:rsidRPr="00BF6528" w:rsidRDefault="00BF6528" w:rsidP="00BF6528">
      <w:pPr>
        <w:pStyle w:val="Normal12"/>
        <w:tabs>
          <w:tab w:val="right" w:leader="dot" w:pos="4678"/>
        </w:tabs>
        <w:rPr>
          <w:lang w:val="en-US"/>
        </w:rPr>
      </w:pPr>
      <w:r>
        <w:rPr>
          <w:b/>
          <w:lang w:val="en-US"/>
        </w:rPr>
        <w:tab/>
        <w:t>2</w:t>
      </w:r>
      <w:r w:rsidRPr="002867E2">
        <w:rPr>
          <w:b/>
          <w:lang w:val="en-US"/>
        </w:rPr>
        <w:tab/>
      </w:r>
      <w:r>
        <w:rPr>
          <w:lang w:val="en-US"/>
        </w:rPr>
        <w:t>X:</w:t>
      </w:r>
      <w:r>
        <w:rPr>
          <w:b/>
          <w:lang w:val="en-US"/>
        </w:rPr>
        <w:tab/>
      </w:r>
      <w:r w:rsidRPr="00BF6528">
        <w:rPr>
          <w:lang w:val="en-US"/>
        </w:rPr>
        <w:tab/>
      </w:r>
    </w:p>
    <w:p w:rsidR="00BF6528" w:rsidRPr="002867E2" w:rsidRDefault="00BF6528" w:rsidP="00BF6528">
      <w:pPr>
        <w:pStyle w:val="Normal12"/>
        <w:tabs>
          <w:tab w:val="right" w:leader="dot" w:pos="4678"/>
        </w:tabs>
        <w:spacing w:after="120"/>
        <w:rPr>
          <w:lang w:val="en-US"/>
        </w:rPr>
      </w:pPr>
      <w:r w:rsidRPr="002867E2">
        <w:rPr>
          <w:b/>
          <w:lang w:val="en-US"/>
        </w:rPr>
        <w:tab/>
      </w:r>
      <w:r>
        <w:rPr>
          <w:b/>
          <w:lang w:val="en-US"/>
        </w:rPr>
        <w:tab/>
      </w:r>
      <w:r w:rsidRPr="002867E2">
        <w:rPr>
          <w:lang w:val="en-US"/>
        </w:rPr>
        <w:t>Y:</w:t>
      </w:r>
      <w:r>
        <w:rPr>
          <w:lang w:val="en-US"/>
        </w:rPr>
        <w:tab/>
      </w:r>
      <w:r w:rsidRPr="002867E2">
        <w:rPr>
          <w:lang w:val="en-US"/>
        </w:rPr>
        <w:t>Yes, we usually have a family meal at home.</w:t>
      </w:r>
    </w:p>
    <w:p w:rsidR="00BF6528" w:rsidRDefault="00BF6528" w:rsidP="00BF6528">
      <w:pPr>
        <w:pStyle w:val="Normal17"/>
      </w:pPr>
      <w:r>
        <w:tab/>
      </w:r>
      <w:r>
        <w:tab/>
      </w:r>
      <w:r>
        <w:tab/>
      </w:r>
      <w:r>
        <w:rPr>
          <w:b/>
        </w:rPr>
        <w:t>A</w:t>
      </w:r>
      <w:r>
        <w:rPr>
          <w:b/>
        </w:rPr>
        <w:tab/>
      </w:r>
      <w:r>
        <w:t>How do you celebrate your birthday?</w:t>
      </w:r>
    </w:p>
    <w:p w:rsidR="00BF6528" w:rsidRDefault="00BF6528" w:rsidP="00BF6528">
      <w:pPr>
        <w:pStyle w:val="Normal17"/>
      </w:pPr>
      <w:r>
        <w:tab/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  <w:r>
        <w:t>Who do you celebrate your birthday with?</w:t>
      </w:r>
    </w:p>
    <w:p w:rsidR="00BF6528" w:rsidRDefault="00BF6528" w:rsidP="00BF6528">
      <w:pPr>
        <w:pStyle w:val="Normal17"/>
      </w:pP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</w:r>
      <w:r>
        <w:t>Do you celebrate your birthday?</w:t>
      </w:r>
    </w:p>
    <w:p w:rsidR="00CE356C" w:rsidRDefault="00CE356C" w:rsidP="00BF6528">
      <w:pPr>
        <w:pStyle w:val="Normal12"/>
        <w:tabs>
          <w:tab w:val="right" w:leader="dot" w:pos="4678"/>
        </w:tabs>
        <w:rPr>
          <w:lang w:val="en-US"/>
        </w:rPr>
      </w:pPr>
    </w:p>
    <w:p w:rsidR="00BF6528" w:rsidRPr="002867E2" w:rsidRDefault="00BF6528" w:rsidP="00BF6528">
      <w:pPr>
        <w:pStyle w:val="Normal12"/>
        <w:tabs>
          <w:tab w:val="right" w:leader="dot" w:pos="4678"/>
        </w:tabs>
        <w:rPr>
          <w:lang w:val="en-US"/>
        </w:rPr>
      </w:pPr>
      <w:r>
        <w:rPr>
          <w:lang w:val="en-US"/>
        </w:rPr>
        <w:tab/>
      </w:r>
      <w:r w:rsidRPr="00BF6528">
        <w:rPr>
          <w:b/>
          <w:lang w:val="en-US"/>
        </w:rPr>
        <w:t>3</w:t>
      </w:r>
      <w:r w:rsidRPr="002867E2">
        <w:rPr>
          <w:b/>
          <w:lang w:val="en-US"/>
        </w:rPr>
        <w:tab/>
      </w:r>
      <w:r>
        <w:rPr>
          <w:lang w:val="en-US"/>
        </w:rPr>
        <w:t>X:</w:t>
      </w:r>
      <w:r>
        <w:rPr>
          <w:lang w:val="en-US"/>
        </w:rPr>
        <w:tab/>
      </w:r>
      <w:r w:rsidRPr="002867E2">
        <w:rPr>
          <w:lang w:val="en-US"/>
        </w:rPr>
        <w:t>What are you wearing to Daisy’s graduation?</w:t>
      </w:r>
    </w:p>
    <w:p w:rsidR="00BF6528" w:rsidRPr="00BF6528" w:rsidRDefault="00BF6528" w:rsidP="00BF6528">
      <w:pPr>
        <w:pStyle w:val="Normal12"/>
        <w:tabs>
          <w:tab w:val="right" w:leader="dot" w:pos="4678"/>
        </w:tabs>
        <w:rPr>
          <w:lang w:val="en-US"/>
        </w:rPr>
      </w:pPr>
      <w:r w:rsidRPr="002867E2">
        <w:rPr>
          <w:b/>
          <w:lang w:val="en-US"/>
        </w:rPr>
        <w:tab/>
      </w:r>
      <w:r>
        <w:rPr>
          <w:b/>
          <w:lang w:val="en-US"/>
        </w:rPr>
        <w:tab/>
      </w:r>
      <w:r w:rsidRPr="002867E2">
        <w:rPr>
          <w:lang w:val="en-US"/>
        </w:rPr>
        <w:t>Y:</w:t>
      </w:r>
      <w:r>
        <w:rPr>
          <w:lang w:val="en-US"/>
        </w:rPr>
        <w:tab/>
      </w:r>
      <w:r>
        <w:rPr>
          <w:lang w:val="en-US"/>
        </w:rPr>
        <w:tab/>
      </w:r>
    </w:p>
    <w:p w:rsidR="00BF6528" w:rsidRPr="002867E2" w:rsidRDefault="00BF6528" w:rsidP="00BF6528">
      <w:pPr>
        <w:pStyle w:val="Normal12"/>
        <w:tabs>
          <w:tab w:val="right" w:leader="dot" w:pos="4678"/>
        </w:tabs>
        <w:spacing w:after="120"/>
        <w:rPr>
          <w:lang w:val="en-US"/>
        </w:rPr>
      </w:pPr>
      <w:r w:rsidRPr="002867E2">
        <w:rPr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X:</w:t>
      </w:r>
      <w:r>
        <w:rPr>
          <w:b/>
          <w:lang w:val="en-US"/>
        </w:rPr>
        <w:tab/>
      </w:r>
      <w:r w:rsidRPr="002867E2">
        <w:rPr>
          <w:lang w:val="en-US"/>
        </w:rPr>
        <w:t>Really? Maybe I should go shopping too!</w:t>
      </w:r>
    </w:p>
    <w:p w:rsidR="00BF6528" w:rsidRDefault="00BF6528" w:rsidP="00AA6808">
      <w:pPr>
        <w:pStyle w:val="Normal17"/>
      </w:pPr>
      <w:r>
        <w:tab/>
      </w:r>
      <w:r w:rsidR="00AA6808">
        <w:tab/>
      </w:r>
      <w:r>
        <w:tab/>
      </w:r>
      <w:proofErr w:type="gramStart"/>
      <w:r>
        <w:rPr>
          <w:b/>
        </w:rPr>
        <w:t>A</w:t>
      </w:r>
      <w:r>
        <w:rPr>
          <w:b/>
        </w:rPr>
        <w:tab/>
      </w:r>
      <w:r>
        <w:t>My</w:t>
      </w:r>
      <w:proofErr w:type="gramEnd"/>
      <w:r>
        <w:t xml:space="preserve"> suit was on sale.</w:t>
      </w:r>
    </w:p>
    <w:p w:rsidR="00BF6528" w:rsidRDefault="00BF6528" w:rsidP="00AA6808">
      <w:pPr>
        <w:pStyle w:val="Normal17"/>
      </w:pPr>
      <w:r>
        <w:rPr>
          <w:b/>
        </w:rPr>
        <w:tab/>
      </w:r>
      <w:r w:rsidR="00AA6808"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  <w:r>
        <w:t>I’ve bought a new suit.</w:t>
      </w:r>
    </w:p>
    <w:p w:rsidR="00BF6528" w:rsidRDefault="00BF6528" w:rsidP="00AA6808">
      <w:pPr>
        <w:pStyle w:val="Normal17"/>
        <w:rPr>
          <w:b/>
        </w:rPr>
      </w:pPr>
      <w:r>
        <w:tab/>
      </w:r>
      <w:r>
        <w:rPr>
          <w:b/>
        </w:rPr>
        <w:tab/>
      </w:r>
      <w:r w:rsidR="00AA6808">
        <w:rPr>
          <w:b/>
        </w:rPr>
        <w:tab/>
      </w:r>
      <w:r>
        <w:rPr>
          <w:b/>
        </w:rPr>
        <w:t>C</w:t>
      </w:r>
      <w:r>
        <w:rPr>
          <w:b/>
        </w:rPr>
        <w:tab/>
      </w:r>
      <w:r>
        <w:t xml:space="preserve">I think you should </w:t>
      </w:r>
      <w:r w:rsidR="00AA6808">
        <w:t>wear a suit.</w:t>
      </w:r>
    </w:p>
    <w:p w:rsidR="00BF6528" w:rsidRPr="002867E2" w:rsidRDefault="00CE356C" w:rsidP="00BF6528">
      <w:pPr>
        <w:pStyle w:val="Normal12"/>
        <w:tabs>
          <w:tab w:val="right" w:leader="dot" w:pos="4678"/>
        </w:tabs>
        <w:rPr>
          <w:b/>
          <w:sz w:val="24"/>
          <w:lang w:val="en-US"/>
        </w:rPr>
      </w:pPr>
      <w:r>
        <w:rPr>
          <w:noProof/>
          <w:lang w:eastAsia="el-GR"/>
        </w:rPr>
        <w:pict>
          <v:group id="_x0000_s3342" style="position:absolute;left:0;text-align:left;margin-left:411.5pt;margin-top:4.2pt;width:53.7pt;height:36pt;z-index:251657728" coordorigin="9936,8661" coordsize="1074,720">
            <v:shape id="_x0000_s3343" type="#_x0000_t185" style="position:absolute;left:9936;top:8669;width:1074;height:576"/>
            <v:shape id="_x0000_s3344" type="#_x0000_t202" style="position:absolute;left:10005;top:8661;width:936;height:720" filled="f" stroked="f">
              <v:textbox style="mso-next-textbox:#_x0000_s3344" inset="0,0,0,0">
                <w:txbxContent>
                  <w:p w:rsidR="00A0530E" w:rsidRDefault="00A0530E" w:rsidP="00A432E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A0530E" w:rsidRPr="006C671C" w:rsidRDefault="00A0530E" w:rsidP="00A432E7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3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  15</w:t>
                    </w:r>
                  </w:p>
                  <w:p w:rsidR="00A0530E" w:rsidRDefault="00A0530E" w:rsidP="00A432E7"/>
                  <w:p w:rsidR="00A0530E" w:rsidRDefault="00A0530E" w:rsidP="00A432E7"/>
                  <w:p w:rsidR="00A0530E" w:rsidRPr="00AF35B4" w:rsidRDefault="00A0530E" w:rsidP="00A432E7"/>
                </w:txbxContent>
              </v:textbox>
            </v:shape>
          </v:group>
        </w:pict>
      </w:r>
    </w:p>
    <w:p w:rsidR="00A432E7" w:rsidRPr="002867E2" w:rsidRDefault="00A432E7" w:rsidP="00BF6528">
      <w:pPr>
        <w:pStyle w:val="Normal12"/>
        <w:tabs>
          <w:tab w:val="right" w:leader="dot" w:pos="4678"/>
        </w:tabs>
        <w:rPr>
          <w:b/>
          <w:lang w:val="en-US"/>
        </w:rPr>
      </w:pPr>
    </w:p>
    <w:p w:rsidR="00827355" w:rsidRDefault="00827355" w:rsidP="00A432E7">
      <w:pPr>
        <w:pStyle w:val="Normal12"/>
        <w:rPr>
          <w:lang w:val="en-US"/>
        </w:rPr>
      </w:pPr>
    </w:p>
    <w:p w:rsidR="006C47CF" w:rsidRDefault="006C47CF" w:rsidP="00A432E7">
      <w:pPr>
        <w:pStyle w:val="Normal12"/>
        <w:rPr>
          <w:lang w:val="en-US"/>
        </w:rPr>
      </w:pPr>
    </w:p>
    <w:p w:rsidR="00827355" w:rsidRDefault="00827355" w:rsidP="0079626C">
      <w:pPr>
        <w:pStyle w:val="Normal7"/>
        <w:rPr>
          <w:lang w:val="en-US"/>
        </w:rPr>
      </w:pPr>
    </w:p>
    <w:p w:rsidR="00827355" w:rsidRDefault="00827355" w:rsidP="0079626C">
      <w:pPr>
        <w:pStyle w:val="Normal7"/>
        <w:rPr>
          <w:lang w:val="en-US"/>
        </w:rPr>
      </w:pPr>
    </w:p>
    <w:p w:rsidR="006C47CF" w:rsidRPr="004F3EC7" w:rsidRDefault="006C47CF" w:rsidP="006C47CF">
      <w:pPr>
        <w:pStyle w:val="Sections"/>
        <w:rPr>
          <w:lang w:val="en-US"/>
        </w:rPr>
      </w:pPr>
      <w:r>
        <w:rPr>
          <w:lang w:val="en-GB"/>
        </w:rPr>
        <w:br w:type="page"/>
      </w:r>
      <w:r w:rsidRPr="004F3EC7">
        <w:rPr>
          <w:lang w:val="en-US"/>
        </w:rPr>
        <w:lastRenderedPageBreak/>
        <w:t>Reading</w:t>
      </w:r>
    </w:p>
    <w:p w:rsidR="006C47CF" w:rsidRDefault="006C47CF" w:rsidP="006C47CF">
      <w:pPr>
        <w:rPr>
          <w:lang w:val="en-US"/>
        </w:rPr>
      </w:pPr>
    </w:p>
    <w:p w:rsidR="00A432E7" w:rsidRDefault="006C47CF" w:rsidP="00B76F50">
      <w:pPr>
        <w:pStyle w:val="Instructions7"/>
      </w:pPr>
      <w:r w:rsidRPr="006C7852">
        <w:tab/>
      </w:r>
      <w:r w:rsidR="00047BA3">
        <w:t>7</w:t>
      </w:r>
      <w:r w:rsidRPr="006C7852">
        <w:tab/>
      </w:r>
      <w:r w:rsidR="006C7852" w:rsidRPr="006C7852">
        <w:t xml:space="preserve">Read the text below, from which four sentences are missing. </w:t>
      </w:r>
      <w:r w:rsidR="00330E69">
        <w:t>Fill</w:t>
      </w:r>
      <w:r w:rsidR="006C7852" w:rsidRPr="006C7852">
        <w:t xml:space="preserve"> the gaps (</w:t>
      </w:r>
      <w:r w:rsidR="00AE1376">
        <w:t>1</w:t>
      </w:r>
      <w:r w:rsidR="003633CE">
        <w:t>-</w:t>
      </w:r>
      <w:r w:rsidR="006C7852" w:rsidRPr="006C7852">
        <w:t>4) with appropriate sentences (A</w:t>
      </w:r>
      <w:r w:rsidR="003633CE">
        <w:t>-</w:t>
      </w:r>
      <w:r w:rsidR="006C7852" w:rsidRPr="006C7852">
        <w:t xml:space="preserve">E). Write appropriate letters (A, B, C, D or E) in the gaps. One sentence is </w:t>
      </w:r>
      <w:r w:rsidR="00F042F7">
        <w:t>extra</w:t>
      </w:r>
      <w:r w:rsidR="006C7852" w:rsidRPr="006C7852">
        <w:t xml:space="preserve"> and does not match any of the gaps</w:t>
      </w:r>
      <w:r w:rsidRPr="006C7852">
        <w:t>.</w:t>
      </w:r>
    </w:p>
    <w:p w:rsidR="009B2026" w:rsidRPr="006C7852" w:rsidRDefault="009B2026" w:rsidP="006C7852">
      <w:pPr>
        <w:pStyle w:val="Normal7"/>
        <w:ind w:left="0" w:firstLine="0"/>
        <w:rPr>
          <w:rFonts w:ascii="Arial Black" w:hAnsi="Arial Black"/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  <w:r>
        <w:rPr>
          <w:noProof/>
          <w:lang w:eastAsia="el-GR"/>
        </w:rPr>
        <w:pict>
          <v:group id="_x0000_s3449" style="position:absolute;left:0;text-align:left;margin-left:-2.5pt;margin-top:2.55pt;width:510pt;height:283.3pt;z-index:251652608" coordorigin="801,4144" coordsize="10200,5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44" type="#_x0000_t75" style="position:absolute;left:801;top:4144;width:10200;height:5666">
              <v:imagedata r:id="rId11" o:title="mehndi party"/>
            </v:shape>
            <v:shape id="_x0000_s3419" type="#_x0000_t202" style="position:absolute;left:1155;top:5595;width:9208;height:4089" filled="f" stroked="f" strokecolor="#969696" strokeweight="3pt">
              <v:textbox inset="5mm,5mm,5mm,5mm">
                <w:txbxContent>
                  <w:p w:rsidR="00B76F50" w:rsidRPr="002867E2" w:rsidRDefault="00B76F50" w:rsidP="008228FE">
                    <w:pPr>
                      <w:spacing w:line="360" w:lineRule="auto"/>
                      <w:rPr>
                        <w:lang w:val="en-US"/>
                      </w:rPr>
                    </w:pPr>
                    <w:r w:rsidRPr="002867E2">
                      <w:rPr>
                        <w:lang w:val="en-US"/>
                      </w:rPr>
                      <w:t xml:space="preserve">Hindu weddings are elaborate occasions that take </w:t>
                    </w:r>
                    <w:r w:rsidR="005C635D">
                      <w:rPr>
                        <w:lang w:val="en-US"/>
                      </w:rPr>
                      <w:br/>
                    </w:r>
                    <w:r w:rsidRPr="002867E2">
                      <w:rPr>
                        <w:lang w:val="en-US"/>
                      </w:rPr>
                      <w:t xml:space="preserve">place over several days. One important part of the </w:t>
                    </w:r>
                    <w:r w:rsidR="005C635D">
                      <w:rPr>
                        <w:lang w:val="en-US"/>
                      </w:rPr>
                      <w:br/>
                    </w:r>
                    <w:r w:rsidRPr="002867E2">
                      <w:rPr>
                        <w:lang w:val="en-US"/>
                      </w:rPr>
                      <w:t xml:space="preserve">festivities is the </w:t>
                    </w:r>
                    <w:proofErr w:type="spellStart"/>
                    <w:r w:rsidRPr="002867E2">
                      <w:rPr>
                        <w:lang w:val="en-US"/>
                      </w:rPr>
                      <w:t>Mehndi</w:t>
                    </w:r>
                    <w:proofErr w:type="spellEnd"/>
                    <w:r w:rsidRPr="002867E2">
                      <w:rPr>
                        <w:lang w:val="en-US"/>
                      </w:rPr>
                      <w:t xml:space="preserve"> Party. </w:t>
                    </w:r>
                    <w:r w:rsidR="009A0748">
                      <w:rPr>
                        <w:b/>
                        <w:noProof/>
                        <w:position w:val="-6"/>
                        <w:szCs w:val="22"/>
                        <w:lang w:val="ru-RU" w:eastAsia="ru-RU"/>
                      </w:rPr>
                      <w:drawing>
                        <wp:inline distT="0" distB="0" distL="0" distR="0">
                          <wp:extent cx="373380" cy="190500"/>
                          <wp:effectExtent l="19050" t="0" r="762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38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228FE">
                      <w:rPr>
                        <w:b/>
                        <w:lang w:val="en-US"/>
                      </w:rPr>
                      <w:t xml:space="preserve"> </w:t>
                    </w:r>
                    <w:r w:rsidRPr="002867E2">
                      <w:rPr>
                        <w:lang w:val="en-US"/>
                      </w:rPr>
                      <w:t xml:space="preserve">It is called the </w:t>
                    </w:r>
                    <w:r w:rsidR="005C635D">
                      <w:rPr>
                        <w:lang w:val="en-US"/>
                      </w:rPr>
                      <w:br/>
                    </w:r>
                    <w:proofErr w:type="spellStart"/>
                    <w:r w:rsidRPr="002867E2">
                      <w:rPr>
                        <w:lang w:val="en-US"/>
                      </w:rPr>
                      <w:t>Mehndi</w:t>
                    </w:r>
                    <w:proofErr w:type="spellEnd"/>
                    <w:r w:rsidRPr="002867E2">
                      <w:rPr>
                        <w:lang w:val="en-US"/>
                      </w:rPr>
                      <w:t xml:space="preserve"> Party after the dye used to paint patterns on the skin of the bride, also </w:t>
                    </w:r>
                    <w:r w:rsidR="005C635D">
                      <w:rPr>
                        <w:lang w:val="en-US"/>
                      </w:rPr>
                      <w:br/>
                    </w:r>
                    <w:r w:rsidRPr="002867E2">
                      <w:rPr>
                        <w:lang w:val="en-US"/>
                      </w:rPr>
                      <w:t xml:space="preserve">called </w:t>
                    </w:r>
                    <w:proofErr w:type="spellStart"/>
                    <w:r w:rsidRPr="002867E2">
                      <w:rPr>
                        <w:lang w:val="en-US"/>
                      </w:rPr>
                      <w:t>mehndi</w:t>
                    </w:r>
                    <w:proofErr w:type="spellEnd"/>
                    <w:r w:rsidRPr="002867E2">
                      <w:rPr>
                        <w:lang w:val="en-US"/>
                      </w:rPr>
                      <w:t xml:space="preserve">. This is a paste made from the dried leaves of a plant, mixed with lemon juice or water. </w:t>
                    </w:r>
                    <w:r w:rsidR="009A0748">
                      <w:rPr>
                        <w:b/>
                        <w:noProof/>
                        <w:position w:val="-6"/>
                        <w:szCs w:val="22"/>
                        <w:lang w:val="ru-RU" w:eastAsia="ru-RU"/>
                      </w:rPr>
                      <w:drawing>
                        <wp:inline distT="0" distB="0" distL="0" distR="0">
                          <wp:extent cx="373380" cy="190500"/>
                          <wp:effectExtent l="19050" t="0" r="762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38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228FE">
                      <w:rPr>
                        <w:b/>
                        <w:lang w:val="en-US"/>
                      </w:rPr>
                      <w:t xml:space="preserve"> </w:t>
                    </w:r>
                    <w:r w:rsidRPr="002867E2">
                      <w:rPr>
                        <w:lang w:val="en-US"/>
                      </w:rPr>
                      <w:t xml:space="preserve">An artist uses the </w:t>
                    </w:r>
                    <w:proofErr w:type="spellStart"/>
                    <w:r w:rsidRPr="002867E2">
                      <w:rPr>
                        <w:lang w:val="en-US"/>
                      </w:rPr>
                      <w:t>mehndi</w:t>
                    </w:r>
                    <w:proofErr w:type="spellEnd"/>
                    <w:r w:rsidRPr="002867E2">
                      <w:rPr>
                        <w:lang w:val="en-US"/>
                      </w:rPr>
                      <w:t xml:space="preserve"> to paint complicated designs on the bride’s hands and feet, so she has to sit still for hours. </w:t>
                    </w:r>
                    <w:r w:rsidR="009A0748">
                      <w:rPr>
                        <w:b/>
                        <w:noProof/>
                        <w:position w:val="-6"/>
                        <w:szCs w:val="22"/>
                        <w:lang w:val="ru-RU" w:eastAsia="ru-RU"/>
                      </w:rPr>
                      <w:drawing>
                        <wp:inline distT="0" distB="0" distL="0" distR="0">
                          <wp:extent cx="373380" cy="190500"/>
                          <wp:effectExtent l="19050" t="0" r="762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38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228FE">
                      <w:rPr>
                        <w:b/>
                        <w:lang w:val="en-US"/>
                      </w:rPr>
                      <w:t xml:space="preserve"> </w:t>
                    </w:r>
                    <w:r w:rsidRPr="002867E2">
                      <w:rPr>
                        <w:lang w:val="en-US"/>
                      </w:rPr>
                      <w:t xml:space="preserve">They also have designs painted on their skin. </w:t>
                    </w:r>
                    <w:r w:rsidR="009A0748">
                      <w:rPr>
                        <w:b/>
                        <w:noProof/>
                        <w:position w:val="-6"/>
                        <w:szCs w:val="22"/>
                        <w:lang w:val="ru-RU" w:eastAsia="ru-RU"/>
                      </w:rPr>
                      <w:drawing>
                        <wp:inline distT="0" distB="0" distL="0" distR="0">
                          <wp:extent cx="373380" cy="190500"/>
                          <wp:effectExtent l="19050" t="0" r="762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338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228FE">
                      <w:rPr>
                        <w:b/>
                        <w:lang w:val="en-US"/>
                      </w:rPr>
                      <w:t xml:space="preserve"> </w:t>
                    </w:r>
                    <w:r w:rsidRPr="002867E2">
                      <w:rPr>
                        <w:lang w:val="en-US"/>
                      </w:rPr>
                      <w:t xml:space="preserve">A popular belief is that the longer the pattern remains on the bride’s skin, the more the groom and his </w:t>
                    </w:r>
                    <w:proofErr w:type="gramStart"/>
                    <w:r w:rsidRPr="002867E2">
                      <w:rPr>
                        <w:lang w:val="en-US"/>
                      </w:rPr>
                      <w:t>family love</w:t>
                    </w:r>
                    <w:proofErr w:type="gramEnd"/>
                    <w:r w:rsidRPr="002867E2">
                      <w:rPr>
                        <w:lang w:val="en-US"/>
                      </w:rPr>
                      <w:t xml:space="preserve"> her.</w:t>
                    </w:r>
                  </w:p>
                </w:txbxContent>
              </v:textbox>
            </v:shape>
          </v:group>
        </w:pict>
      </w: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5C635D" w:rsidRDefault="005C635D" w:rsidP="006C7852">
      <w:pPr>
        <w:spacing w:line="240" w:lineRule="atLeast"/>
        <w:jc w:val="center"/>
        <w:rPr>
          <w:lang w:val="en-GB"/>
        </w:rPr>
      </w:pPr>
    </w:p>
    <w:p w:rsidR="009B2026" w:rsidRDefault="009B2026" w:rsidP="006C7852">
      <w:pPr>
        <w:spacing w:line="240" w:lineRule="atLeast"/>
        <w:jc w:val="center"/>
        <w:rPr>
          <w:lang w:val="en-GB"/>
        </w:rPr>
      </w:pPr>
    </w:p>
    <w:p w:rsidR="009B2026" w:rsidRDefault="009B2026" w:rsidP="00AF2C1F">
      <w:pPr>
        <w:rPr>
          <w:lang w:val="en-GB"/>
        </w:rPr>
      </w:pPr>
    </w:p>
    <w:p w:rsidR="008D0E90" w:rsidRDefault="008D0E90" w:rsidP="00AF2C1F">
      <w:pPr>
        <w:rPr>
          <w:lang w:val="en-GB"/>
        </w:rPr>
      </w:pPr>
    </w:p>
    <w:p w:rsidR="009B2026" w:rsidRDefault="009B2026" w:rsidP="006C7852">
      <w:pPr>
        <w:spacing w:line="240" w:lineRule="atLeast"/>
        <w:jc w:val="center"/>
        <w:rPr>
          <w:lang w:val="en-GB"/>
        </w:rPr>
      </w:pPr>
    </w:p>
    <w:p w:rsidR="009B2026" w:rsidRDefault="009B2026" w:rsidP="00AF2C1F">
      <w:pPr>
        <w:rPr>
          <w:lang w:val="en-GB"/>
        </w:rPr>
      </w:pPr>
    </w:p>
    <w:p w:rsidR="009B2026" w:rsidRDefault="009B2026" w:rsidP="00AF2C1F">
      <w:pPr>
        <w:rPr>
          <w:lang w:val="en-GB"/>
        </w:rPr>
      </w:pPr>
    </w:p>
    <w:p w:rsidR="009B2026" w:rsidRDefault="009B2026" w:rsidP="00AF2C1F">
      <w:pPr>
        <w:rPr>
          <w:lang w:val="en-GB"/>
        </w:rPr>
      </w:pPr>
    </w:p>
    <w:p w:rsidR="009E35CE" w:rsidRDefault="009E35CE" w:rsidP="00AF2C1F">
      <w:pPr>
        <w:rPr>
          <w:lang w:val="en-GB"/>
        </w:rPr>
      </w:pPr>
    </w:p>
    <w:p w:rsidR="003633CE" w:rsidRDefault="003633CE" w:rsidP="003633CE">
      <w:pPr>
        <w:pStyle w:val="Normal7"/>
        <w:rPr>
          <w:lang w:val="en-US"/>
        </w:rPr>
      </w:pPr>
      <w:r>
        <w:rPr>
          <w:lang w:val="en-US"/>
        </w:rPr>
        <w:tab/>
      </w:r>
      <w:proofErr w:type="gramStart"/>
      <w:r w:rsidRPr="008D0E90">
        <w:rPr>
          <w:b/>
          <w:lang w:val="en-US"/>
        </w:rPr>
        <w:t>A</w:t>
      </w:r>
      <w:r>
        <w:rPr>
          <w:lang w:val="en-US"/>
        </w:rPr>
        <w:tab/>
      </w:r>
      <w:r w:rsidRPr="002867E2">
        <w:rPr>
          <w:lang w:val="en-US"/>
        </w:rPr>
        <w:t>This</w:t>
      </w:r>
      <w:proofErr w:type="gramEnd"/>
      <w:r w:rsidRPr="002867E2">
        <w:rPr>
          <w:lang w:val="en-US"/>
        </w:rPr>
        <w:t xml:space="preserve"> is why the other women sing and dance to entertain her.</w:t>
      </w:r>
      <w:r>
        <w:rPr>
          <w:lang w:val="en-US"/>
        </w:rPr>
        <w:t xml:space="preserve">  </w:t>
      </w:r>
    </w:p>
    <w:p w:rsidR="003633CE" w:rsidRDefault="003633CE" w:rsidP="003633CE">
      <w:pPr>
        <w:pStyle w:val="Normal7"/>
        <w:rPr>
          <w:lang w:val="en-US"/>
        </w:rPr>
      </w:pPr>
      <w:r>
        <w:rPr>
          <w:lang w:val="en-US"/>
        </w:rPr>
        <w:tab/>
      </w:r>
      <w:r w:rsidRPr="008D0E90">
        <w:rPr>
          <w:b/>
          <w:lang w:val="en-US"/>
        </w:rPr>
        <w:t>B</w:t>
      </w:r>
      <w:r>
        <w:rPr>
          <w:lang w:val="en-US"/>
        </w:rPr>
        <w:tab/>
      </w:r>
      <w:r w:rsidRPr="002867E2">
        <w:rPr>
          <w:lang w:val="en-US"/>
        </w:rPr>
        <w:t>The groom’s name is often hidden in the pattern on her hands.</w:t>
      </w:r>
    </w:p>
    <w:p w:rsidR="003633CE" w:rsidRDefault="003633CE" w:rsidP="003633CE">
      <w:pPr>
        <w:pStyle w:val="Normal7"/>
        <w:rPr>
          <w:lang w:val="en-US"/>
        </w:rPr>
      </w:pPr>
      <w:r>
        <w:rPr>
          <w:lang w:val="en-US"/>
        </w:rPr>
        <w:tab/>
      </w:r>
      <w:r w:rsidRPr="008D0E90">
        <w:rPr>
          <w:b/>
          <w:lang w:val="en-US"/>
        </w:rPr>
        <w:t>C</w:t>
      </w:r>
      <w:r>
        <w:rPr>
          <w:lang w:val="en-US"/>
        </w:rPr>
        <w:tab/>
      </w:r>
      <w:r w:rsidRPr="002867E2">
        <w:rPr>
          <w:lang w:val="en-US"/>
        </w:rPr>
        <w:t xml:space="preserve">The </w:t>
      </w:r>
      <w:proofErr w:type="spellStart"/>
      <w:r w:rsidRPr="002867E2">
        <w:rPr>
          <w:lang w:val="en-US"/>
        </w:rPr>
        <w:t>mehndi</w:t>
      </w:r>
      <w:proofErr w:type="spellEnd"/>
      <w:r w:rsidRPr="002867E2">
        <w:rPr>
          <w:lang w:val="en-US"/>
        </w:rPr>
        <w:t xml:space="preserve"> patterns last for 2-4 weeks.</w:t>
      </w:r>
    </w:p>
    <w:p w:rsidR="003633CE" w:rsidRDefault="003633CE" w:rsidP="003633CE">
      <w:pPr>
        <w:pStyle w:val="Normal7"/>
        <w:rPr>
          <w:lang w:val="en-US"/>
        </w:rPr>
      </w:pPr>
      <w:r>
        <w:rPr>
          <w:lang w:val="en-US"/>
        </w:rPr>
        <w:tab/>
      </w:r>
      <w:r w:rsidRPr="008D0E90">
        <w:rPr>
          <w:b/>
          <w:lang w:val="en-US"/>
        </w:rPr>
        <w:t>D</w:t>
      </w:r>
      <w:r>
        <w:rPr>
          <w:lang w:val="en-US"/>
        </w:rPr>
        <w:tab/>
      </w:r>
      <w:r w:rsidRPr="002867E2">
        <w:rPr>
          <w:lang w:val="en-US"/>
        </w:rPr>
        <w:t>This celebration is only for the bride and her relatives.</w:t>
      </w:r>
    </w:p>
    <w:p w:rsidR="003633CE" w:rsidRDefault="003633CE" w:rsidP="003633CE">
      <w:pPr>
        <w:pStyle w:val="Normal7"/>
        <w:rPr>
          <w:lang w:val="en-US"/>
        </w:rPr>
      </w:pPr>
      <w:r>
        <w:rPr>
          <w:lang w:val="en-US"/>
        </w:rPr>
        <w:tab/>
      </w:r>
      <w:r w:rsidRPr="008D0E90">
        <w:rPr>
          <w:b/>
          <w:lang w:val="en-US"/>
        </w:rPr>
        <w:t>E</w:t>
      </w:r>
      <w:r>
        <w:rPr>
          <w:lang w:val="en-US"/>
        </w:rPr>
        <w:tab/>
      </w:r>
      <w:r w:rsidRPr="002867E2">
        <w:rPr>
          <w:lang w:val="en-US"/>
        </w:rPr>
        <w:t xml:space="preserve">It is usually reddish-brown, the </w:t>
      </w:r>
      <w:proofErr w:type="spellStart"/>
      <w:r w:rsidRPr="002867E2">
        <w:rPr>
          <w:lang w:val="en-US"/>
        </w:rPr>
        <w:t>colour</w:t>
      </w:r>
      <w:proofErr w:type="spellEnd"/>
      <w:r w:rsidRPr="002867E2">
        <w:rPr>
          <w:lang w:val="en-US"/>
        </w:rPr>
        <w:t xml:space="preserve"> of luck</w:t>
      </w:r>
      <w:r>
        <w:rPr>
          <w:lang w:val="en-US"/>
        </w:rPr>
        <w:t>.</w:t>
      </w:r>
    </w:p>
    <w:p w:rsidR="009E35CE" w:rsidRDefault="009E35CE" w:rsidP="003633CE">
      <w:pPr>
        <w:pStyle w:val="Normal7"/>
        <w:rPr>
          <w:lang w:val="en-US"/>
        </w:rPr>
      </w:pPr>
    </w:p>
    <w:p w:rsidR="003633CE" w:rsidRDefault="003633CE" w:rsidP="003633CE">
      <w:pPr>
        <w:pStyle w:val="Normal7"/>
        <w:rPr>
          <w:lang w:val="en-US"/>
        </w:rPr>
      </w:pPr>
    </w:p>
    <w:p w:rsidR="009B2026" w:rsidRPr="003633CE" w:rsidRDefault="003633CE" w:rsidP="00AF2C1F">
      <w:pPr>
        <w:rPr>
          <w:lang w:val="en-US"/>
        </w:rPr>
      </w:pPr>
      <w:r>
        <w:rPr>
          <w:rFonts w:ascii="Arial Black" w:hAnsi="Arial Black"/>
          <w:noProof/>
          <w:lang w:eastAsia="el-GR"/>
        </w:rPr>
        <w:pict>
          <v:group id="_x0000_s3420" style="position:absolute;margin-left:447.5pt;margin-top:7.85pt;width:53.7pt;height:36pt;z-index:251661824" coordorigin="9936,8661" coordsize="1074,720">
            <v:shape id="_x0000_s3421" type="#_x0000_t185" style="position:absolute;left:9936;top:8669;width:1074;height:576"/>
            <v:shape id="_x0000_s3422" type="#_x0000_t202" style="position:absolute;left:10005;top:8661;width:936;height:720" filled="f" stroked="f">
              <v:textbox style="mso-next-textbox:#_x0000_s3422" inset="0,0,0,0">
                <w:txbxContent>
                  <w:p w:rsidR="00B76F50" w:rsidRDefault="00B76F50" w:rsidP="00B76F50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B76F50" w:rsidRPr="006C671C" w:rsidRDefault="00B76F50" w:rsidP="00B76F50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  <w:t xml:space="preserve"> 4</w:t>
                    </w:r>
                    <w:r>
                      <w:rPr>
                        <w:sz w:val="16"/>
                      </w:rPr>
                      <w:sym w:font="Symbol" w:char="F0B4"/>
                    </w:r>
                    <w:r>
                      <w:rPr>
                        <w:sz w:val="16"/>
                        <w:lang w:val="en-US"/>
                      </w:rPr>
                      <w:t>5</w:t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 20</w:t>
                    </w:r>
                  </w:p>
                  <w:p w:rsidR="00B76F50" w:rsidRDefault="00B76F50" w:rsidP="00B76F50"/>
                  <w:p w:rsidR="00B76F50" w:rsidRDefault="00B76F50" w:rsidP="00B76F50"/>
                  <w:p w:rsidR="00B76F50" w:rsidRPr="00AF35B4" w:rsidRDefault="00B76F50" w:rsidP="00B76F50"/>
                </w:txbxContent>
              </v:textbox>
            </v:shape>
          </v:group>
        </w:pict>
      </w:r>
    </w:p>
    <w:p w:rsidR="002953EC" w:rsidRDefault="002953EC" w:rsidP="00B76F50">
      <w:pPr>
        <w:pStyle w:val="Normal7"/>
        <w:rPr>
          <w:rFonts w:ascii="Arial Black" w:hAnsi="Arial Black"/>
          <w:lang w:val="en-GB"/>
        </w:rPr>
      </w:pPr>
    </w:p>
    <w:p w:rsidR="00AE50EC" w:rsidRDefault="00AE50EC" w:rsidP="00AE50EC">
      <w:pPr>
        <w:pStyle w:val="Sections"/>
        <w:rPr>
          <w:lang w:val="uk-UA"/>
        </w:rPr>
      </w:pPr>
    </w:p>
    <w:p w:rsidR="00AE50EC" w:rsidRDefault="00AE50EC" w:rsidP="00AE50EC">
      <w:pPr>
        <w:pStyle w:val="Sections"/>
        <w:rPr>
          <w:lang w:val="uk-UA"/>
        </w:rPr>
      </w:pPr>
    </w:p>
    <w:p w:rsidR="00AE50EC" w:rsidRDefault="00AE50EC" w:rsidP="00AE50EC">
      <w:pPr>
        <w:pStyle w:val="Sections"/>
        <w:rPr>
          <w:lang w:val="uk-UA"/>
        </w:rPr>
      </w:pPr>
    </w:p>
    <w:p w:rsidR="00AE50EC" w:rsidRDefault="00AE50EC" w:rsidP="00AE50EC">
      <w:pPr>
        <w:pStyle w:val="Sections"/>
        <w:rPr>
          <w:lang w:val="uk-UA"/>
        </w:rPr>
      </w:pPr>
    </w:p>
    <w:p w:rsidR="00AE50EC" w:rsidRDefault="00AE50EC" w:rsidP="00AE50EC">
      <w:pPr>
        <w:pStyle w:val="Sections"/>
        <w:rPr>
          <w:lang w:val="uk-UA"/>
        </w:rPr>
      </w:pPr>
    </w:p>
    <w:p w:rsidR="00B76F50" w:rsidRDefault="00AE50EC" w:rsidP="00AE50EC">
      <w:pPr>
        <w:pStyle w:val="Sections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B76F50" w:rsidRDefault="00B76F50" w:rsidP="00A0530E">
      <w:pPr>
        <w:rPr>
          <w:b/>
          <w:lang w:val="en-US"/>
        </w:rPr>
      </w:pPr>
    </w:p>
    <w:p w:rsidR="009E35CE" w:rsidRDefault="009E35CE" w:rsidP="00A0530E">
      <w:pPr>
        <w:rPr>
          <w:b/>
          <w:lang w:val="en-US"/>
        </w:rPr>
      </w:pPr>
    </w:p>
    <w:p w:rsidR="00B52081" w:rsidRPr="004F3EC7" w:rsidRDefault="00B52081" w:rsidP="00B52081">
      <w:pPr>
        <w:pStyle w:val="Sections"/>
        <w:rPr>
          <w:lang w:val="en-US"/>
        </w:rPr>
      </w:pPr>
      <w:r>
        <w:rPr>
          <w:lang w:val="en-US"/>
        </w:rPr>
        <w:t>Writing</w:t>
      </w:r>
    </w:p>
    <w:p w:rsidR="00B52081" w:rsidRDefault="00B52081" w:rsidP="00B52081">
      <w:pPr>
        <w:rPr>
          <w:lang w:val="en-US"/>
        </w:rPr>
      </w:pPr>
    </w:p>
    <w:p w:rsidR="00B52081" w:rsidRPr="00D05AEF" w:rsidRDefault="002207EE" w:rsidP="00D05AEF">
      <w:pPr>
        <w:pStyle w:val="Instructions7"/>
      </w:pPr>
      <w:r w:rsidRPr="00D05AEF">
        <w:tab/>
      </w:r>
      <w:r w:rsidR="00047BA3">
        <w:t>9</w:t>
      </w:r>
      <w:r w:rsidRPr="00D05AEF">
        <w:tab/>
      </w:r>
      <w:r w:rsidR="00D05AEF" w:rsidRPr="00D05AEF">
        <w:t>You have just returned fro</w:t>
      </w:r>
      <w:r w:rsidR="00AE1376">
        <w:t>m a big celebration. Write an e</w:t>
      </w:r>
      <w:r w:rsidR="00D05AEF" w:rsidRPr="00D05AEF">
        <w:t>mail to your English-speaking friend (50-100 words). In your email:</w:t>
      </w:r>
    </w:p>
    <w:p w:rsidR="00D05AEF" w:rsidRPr="005441AC" w:rsidRDefault="002207EE" w:rsidP="00D05AEF">
      <w:pPr>
        <w:pStyle w:val="Normal7"/>
        <w:rPr>
          <w:lang w:val="en-US"/>
        </w:rPr>
      </w:pPr>
      <w:r w:rsidRPr="002867E2">
        <w:rPr>
          <w:lang w:val="en-US"/>
        </w:rPr>
        <w:tab/>
      </w:r>
      <w:r w:rsidRPr="002867E2">
        <w:rPr>
          <w:lang w:val="en-US"/>
        </w:rPr>
        <w:tab/>
      </w:r>
      <w:r w:rsidRPr="002867E2">
        <w:rPr>
          <w:rFonts w:ascii="Arial Black" w:hAnsi="Arial Black"/>
          <w:lang w:val="en-US"/>
        </w:rPr>
        <w:t>•</w:t>
      </w:r>
      <w:r w:rsidRPr="002867E2">
        <w:rPr>
          <w:lang w:val="en-US"/>
        </w:rPr>
        <w:t xml:space="preserve"> </w:t>
      </w:r>
      <w:r w:rsidR="00D05AEF">
        <w:rPr>
          <w:lang w:val="en-US"/>
        </w:rPr>
        <w:t>say</w:t>
      </w:r>
      <w:r w:rsidR="00F042F7">
        <w:rPr>
          <w:lang w:val="en-US"/>
        </w:rPr>
        <w:t xml:space="preserve"> where you went</w:t>
      </w:r>
    </w:p>
    <w:p w:rsidR="00D05AEF" w:rsidRPr="005441AC" w:rsidRDefault="00D05AEF" w:rsidP="00D05AEF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867E2">
        <w:rPr>
          <w:rFonts w:ascii="Arial Black" w:hAnsi="Arial Black"/>
          <w:lang w:val="en-US"/>
        </w:rPr>
        <w:t>•</w:t>
      </w:r>
      <w:r>
        <w:rPr>
          <w:rFonts w:ascii="Arial Black" w:hAnsi="Arial Black"/>
          <w:lang w:val="en-US"/>
        </w:rPr>
        <w:t xml:space="preserve"> </w:t>
      </w:r>
      <w:r w:rsidRPr="005441AC">
        <w:rPr>
          <w:lang w:val="en-US"/>
        </w:rPr>
        <w:t>describe wh</w:t>
      </w:r>
      <w:r w:rsidR="00F042F7">
        <w:rPr>
          <w:lang w:val="en-US"/>
        </w:rPr>
        <w:t>o was with you and what you did</w:t>
      </w:r>
    </w:p>
    <w:p w:rsidR="00B52081" w:rsidRDefault="00D05AEF" w:rsidP="00D05AEF">
      <w:pPr>
        <w:pStyle w:val="Normal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867E2">
        <w:rPr>
          <w:rFonts w:ascii="Arial Black" w:hAnsi="Arial Black"/>
          <w:lang w:val="en-US"/>
        </w:rPr>
        <w:t>•</w:t>
      </w:r>
      <w:r>
        <w:rPr>
          <w:rFonts w:ascii="Arial Black" w:hAnsi="Arial Black"/>
          <w:lang w:val="en-US"/>
        </w:rPr>
        <w:t xml:space="preserve"> </w:t>
      </w:r>
      <w:r w:rsidRPr="005441AC">
        <w:rPr>
          <w:lang w:val="en-US"/>
        </w:rPr>
        <w:t>explain what was special about it</w:t>
      </w:r>
    </w:p>
    <w:p w:rsidR="002D2EE3" w:rsidRDefault="00696CC1" w:rsidP="002D2EE3">
      <w:pPr>
        <w:pStyle w:val="Normal7"/>
        <w:rPr>
          <w:lang w:val="en-US"/>
        </w:rPr>
      </w:pPr>
      <w:r>
        <w:rPr>
          <w:noProof/>
          <w:lang w:eastAsia="el-GR"/>
        </w:rPr>
        <w:pict>
          <v:group id="_x0000_s3453" style="position:absolute;left:0;text-align:left;margin-left:6.5pt;margin-top:6.2pt;width:495pt;height:294.3pt;z-index:251662848" coordorigin="621,9224" coordsize="9900,5886">
            <v:rect id="_x0000_s3450" style="position:absolute;left:621;top:9224;width:9900;height:5886" stroked="f">
              <v:fill r:id="rId16" o:title="mail_1" recolor="t" rotate="t" type="frame"/>
            </v:rect>
            <v:shape id="_x0000_s3451" type="#_x0000_t202" style="position:absolute;left:1687;top:9692;width:3368;height:740" filled="f" stroked="f">
              <v:textbox style="mso-next-textbox:#_x0000_s3451" inset=",0,,0">
                <w:txbxContent>
                  <w:p w:rsidR="00AE1376" w:rsidRPr="004217C5" w:rsidRDefault="00AE1376" w:rsidP="00AE137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after="40"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4217C5">
                      <w:rPr>
                        <w:rFonts w:ascii="Arial Black" w:hAnsi="Arial Black"/>
                        <w:color w:val="auto"/>
                        <w:sz w:val="16"/>
                        <w:szCs w:val="16"/>
                        <w:lang w:val="en-US"/>
                      </w:rPr>
                      <w:t>To:</w:t>
                    </w:r>
                    <w:r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r w:rsidR="00696CC1"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>Ben</w:t>
                    </w:r>
                    <w:r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>@</w:t>
                    </w:r>
                    <w:r w:rsidR="00696CC1"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>fast</w:t>
                    </w:r>
                    <w:r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>.net</w:t>
                    </w:r>
                  </w:p>
                  <w:p w:rsidR="00AE1376" w:rsidRPr="004217C5" w:rsidRDefault="00AE1376" w:rsidP="00AE137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after="40"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4217C5">
                      <w:rPr>
                        <w:rFonts w:ascii="Arial Black" w:hAnsi="Arial Black"/>
                        <w:color w:val="auto"/>
                        <w:sz w:val="16"/>
                        <w:szCs w:val="16"/>
                        <w:lang w:val="en-US"/>
                      </w:rPr>
                      <w:t>From:</w:t>
                    </w:r>
                    <w:r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hyperlink r:id="rId17" w:history="1">
                      <w:r w:rsidR="00696CC1" w:rsidRPr="004217C5"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user21@turbospeed.com</w:t>
                      </w:r>
                    </w:hyperlink>
                  </w:p>
                  <w:p w:rsidR="00AE1376" w:rsidRPr="003F78C4" w:rsidRDefault="00AE1376" w:rsidP="00AE1376">
                    <w:pPr>
                      <w:tabs>
                        <w:tab w:val="clear" w:pos="227"/>
                        <w:tab w:val="clear" w:pos="397"/>
                        <w:tab w:val="left" w:pos="993"/>
                      </w:tabs>
                      <w:spacing w:line="240" w:lineRule="auto"/>
                      <w:rPr>
                        <w:color w:val="auto"/>
                        <w:sz w:val="16"/>
                        <w:szCs w:val="16"/>
                        <w:lang w:val="en-US"/>
                      </w:rPr>
                    </w:pPr>
                    <w:r w:rsidRPr="004217C5">
                      <w:rPr>
                        <w:rFonts w:ascii="Arial Black" w:hAnsi="Arial Black"/>
                        <w:color w:val="auto"/>
                        <w:sz w:val="16"/>
                        <w:szCs w:val="16"/>
                        <w:lang w:val="en-US"/>
                      </w:rPr>
                      <w:t>Subject:</w:t>
                    </w:r>
                    <w:r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ab/>
                    </w:r>
                    <w:r w:rsidR="00696CC1" w:rsidRPr="004217C5">
                      <w:rPr>
                        <w:color w:val="auto"/>
                        <w:sz w:val="16"/>
                        <w:szCs w:val="16"/>
                        <w:lang w:val="en-US"/>
                      </w:rPr>
                      <w:t>The celebration</w:t>
                    </w:r>
                    <w:r w:rsidR="00696CC1">
                      <w:rPr>
                        <w:color w:val="auto"/>
                        <w:sz w:val="16"/>
                        <w:szCs w:val="16"/>
                        <w:lang w:val="en-US"/>
                      </w:rPr>
                      <w:t>!</w:t>
                    </w:r>
                  </w:p>
                </w:txbxContent>
              </v:textbox>
            </v:shape>
            <v:shape id="_x0000_s3452" type="#_x0000_t202" style="position:absolute;left:1110;top:10885;width:9012;height:4044" filled="f" stroked="f">
              <v:textbox style="mso-next-textbox:#_x0000_s3452" inset="0,0,0,0">
                <w:txbxContent>
                  <w:p w:rsidR="00AE1376" w:rsidRPr="000A701E" w:rsidRDefault="00AE1376" w:rsidP="00AE1376">
                    <w:pPr>
                      <w:tabs>
                        <w:tab w:val="clear" w:pos="227"/>
                        <w:tab w:val="clear" w:pos="397"/>
                        <w:tab w:val="clear" w:pos="9639"/>
                        <w:tab w:val="right" w:leader="dot" w:pos="9214"/>
                      </w:tabs>
                    </w:pP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br/>
                    </w:r>
                    <w:r>
                      <w:rPr>
                        <w:lang w:val="en-GB"/>
                      </w:rPr>
                      <w:tab/>
                    </w:r>
                  </w:p>
                </w:txbxContent>
              </v:textbox>
            </v:shape>
          </v:group>
        </w:pict>
      </w: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AE1376" w:rsidRDefault="00AE1376" w:rsidP="008228FE">
      <w:pPr>
        <w:pStyle w:val="Normal7"/>
        <w:rPr>
          <w:lang w:val="en-US"/>
        </w:rPr>
      </w:pPr>
    </w:p>
    <w:p w:rsidR="002D2EE3" w:rsidRPr="00BE304D" w:rsidRDefault="00D05AEF" w:rsidP="008228FE">
      <w:pPr>
        <w:pStyle w:val="Normal7"/>
        <w:rPr>
          <w:lang w:val="en-US"/>
        </w:rPr>
      </w:pPr>
      <w:r>
        <w:rPr>
          <w:noProof/>
          <w:lang w:eastAsia="el-GR"/>
        </w:rPr>
        <w:pict>
          <v:group id="_x0000_s3403" style="position:absolute;left:0;text-align:left;margin-left:447.8pt;margin-top:47.2pt;width:53.7pt;height:36pt;z-index:251659776" coordorigin="9936,8661" coordsize="1074,720">
            <v:shape id="_x0000_s3404" type="#_x0000_t185" style="position:absolute;left:9936;top:8669;width:1074;height:576"/>
            <v:shape id="_x0000_s3405" type="#_x0000_t202" style="position:absolute;left:10005;top:8661;width:936;height:720" filled="f" stroked="f">
              <v:textbox style="mso-next-textbox:#_x0000_s3405" inset="0,0,0,0">
                <w:txbxContent>
                  <w:p w:rsidR="002D2EE3" w:rsidRDefault="002D2EE3" w:rsidP="002D2EE3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Marks</w:t>
                    </w:r>
                    <w:r>
                      <w:rPr>
                        <w:sz w:val="16"/>
                      </w:rPr>
                      <w:sym w:font="Symbol" w:char="F03A"/>
                    </w:r>
                    <w:r>
                      <w:rPr>
                        <w:sz w:val="16"/>
                      </w:rPr>
                      <w:tab/>
                      <w:t>____</w:t>
                    </w:r>
                  </w:p>
                  <w:p w:rsidR="002D2EE3" w:rsidRPr="006C671C" w:rsidRDefault="002D2EE3" w:rsidP="002D2EE3">
                    <w:pPr>
                      <w:pStyle w:val="a4"/>
                      <w:tabs>
                        <w:tab w:val="clear" w:pos="4320"/>
                        <w:tab w:val="clear" w:pos="8640"/>
                        <w:tab w:val="left" w:pos="567"/>
                      </w:tabs>
                      <w:spacing w:line="360" w:lineRule="auto"/>
                      <w:rPr>
                        <w:rFonts w:ascii="Times" w:hAnsi="Times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 xml:space="preserve">    20</w:t>
                    </w:r>
                  </w:p>
                  <w:p w:rsidR="002D2EE3" w:rsidRDefault="002D2EE3" w:rsidP="002D2EE3"/>
                  <w:p w:rsidR="002D2EE3" w:rsidRDefault="002D2EE3" w:rsidP="002D2EE3"/>
                  <w:p w:rsidR="002D2EE3" w:rsidRPr="00AF35B4" w:rsidRDefault="002D2EE3" w:rsidP="002D2EE3"/>
                </w:txbxContent>
              </v:textbox>
            </v:shape>
          </v:group>
        </w:pict>
      </w:r>
    </w:p>
    <w:sectPr w:rsidR="002D2EE3" w:rsidRPr="00BE304D" w:rsidSect="0079626C">
      <w:type w:val="continuous"/>
      <w:pgSz w:w="11906" w:h="16838" w:code="9"/>
      <w:pgMar w:top="1418" w:right="851" w:bottom="1134" w:left="85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20" w:rsidRDefault="00F77020">
      <w:r>
        <w:separator/>
      </w:r>
    </w:p>
  </w:endnote>
  <w:endnote w:type="continuationSeparator" w:id="0">
    <w:p w:rsidR="00F77020" w:rsidRDefault="00F7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A0530E" w:rsidP="00C66CB9">
    <w:pPr>
      <w:pStyle w:val="a4"/>
      <w:tabs>
        <w:tab w:val="clear" w:pos="4320"/>
        <w:tab w:val="clear" w:pos="8640"/>
        <w:tab w:val="left" w:pos="5040"/>
        <w:tab w:val="right" w:pos="10065"/>
      </w:tabs>
    </w:pPr>
    <w:proofErr w:type="gramStart"/>
    <w:r>
      <w:rPr>
        <w:sz w:val="16"/>
        <w:lang w:val="en-GB"/>
      </w:rPr>
      <w:t>©  Express</w:t>
    </w:r>
    <w:proofErr w:type="gramEnd"/>
    <w:r>
      <w:rPr>
        <w:sz w:val="16"/>
        <w:lang w:val="en-GB"/>
      </w:rPr>
      <w:t xml:space="preserve"> Publishing PHOTOCOPIABLE</w:t>
    </w:r>
    <w:r>
      <w:rPr>
        <w:rStyle w:val="a5"/>
        <w:sz w:val="16"/>
        <w:lang w:val="en-GB"/>
      </w:rPr>
      <w:t xml:space="preserve"> </w:t>
    </w:r>
    <w:r>
      <w:rPr>
        <w:rStyle w:val="a5"/>
        <w:sz w:val="16"/>
        <w:lang w:val="en-GB"/>
      </w:rPr>
      <w:tab/>
    </w:r>
    <w:r>
      <w:rPr>
        <w:rStyle w:val="a5"/>
        <w:sz w:val="16"/>
      </w:rPr>
      <w:fldChar w:fldCharType="begin"/>
    </w:r>
    <w:r>
      <w:rPr>
        <w:rStyle w:val="a5"/>
        <w:sz w:val="16"/>
        <w:lang w:val="en-GB"/>
      </w:rPr>
      <w:instrText xml:space="preserve"> PAGE </w:instrText>
    </w:r>
    <w:r>
      <w:rPr>
        <w:rStyle w:val="a5"/>
        <w:sz w:val="16"/>
      </w:rPr>
      <w:fldChar w:fldCharType="separate"/>
    </w:r>
    <w:r w:rsidR="00AE50EC">
      <w:rPr>
        <w:rStyle w:val="a5"/>
        <w:noProof/>
        <w:sz w:val="16"/>
        <w:lang w:val="en-GB"/>
      </w:rPr>
      <w:t>2</w:t>
    </w:r>
    <w:r>
      <w:rPr>
        <w:rStyle w:val="a5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A0530E" w:rsidP="00C66CB9">
    <w:pPr>
      <w:pStyle w:val="a4"/>
      <w:tabs>
        <w:tab w:val="clear" w:pos="4320"/>
        <w:tab w:val="clear" w:pos="8640"/>
        <w:tab w:val="left" w:pos="5040"/>
        <w:tab w:val="right" w:pos="10065"/>
      </w:tabs>
    </w:pPr>
    <w:proofErr w:type="gramStart"/>
    <w:r>
      <w:rPr>
        <w:sz w:val="16"/>
        <w:lang w:val="en-GB"/>
      </w:rPr>
      <w:t>©  Express</w:t>
    </w:r>
    <w:proofErr w:type="gramEnd"/>
    <w:r>
      <w:rPr>
        <w:sz w:val="16"/>
        <w:lang w:val="en-GB"/>
      </w:rPr>
      <w:t xml:space="preserve"> Publishing PHOTOCOPIABLE</w:t>
    </w:r>
    <w:r>
      <w:rPr>
        <w:rStyle w:val="a5"/>
        <w:sz w:val="16"/>
        <w:lang w:val="en-GB"/>
      </w:rPr>
      <w:t xml:space="preserve"> </w:t>
    </w:r>
    <w:r>
      <w:rPr>
        <w:rStyle w:val="a5"/>
        <w:sz w:val="16"/>
        <w:lang w:val="en-GB"/>
      </w:rPr>
      <w:tab/>
    </w:r>
    <w:r>
      <w:rPr>
        <w:rStyle w:val="a5"/>
        <w:sz w:val="16"/>
      </w:rPr>
      <w:fldChar w:fldCharType="begin"/>
    </w:r>
    <w:r>
      <w:rPr>
        <w:rStyle w:val="a5"/>
        <w:sz w:val="16"/>
        <w:lang w:val="en-GB"/>
      </w:rPr>
      <w:instrText xml:space="preserve"> PAGE </w:instrText>
    </w:r>
    <w:r>
      <w:rPr>
        <w:rStyle w:val="a5"/>
        <w:sz w:val="16"/>
      </w:rPr>
      <w:fldChar w:fldCharType="separate"/>
    </w:r>
    <w:r w:rsidR="00AE50EC">
      <w:rPr>
        <w:rStyle w:val="a5"/>
        <w:noProof/>
        <w:sz w:val="16"/>
        <w:lang w:val="en-GB"/>
      </w:rPr>
      <w:t>1</w:t>
    </w:r>
    <w:r>
      <w:rPr>
        <w:rStyle w:val="a5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20" w:rsidRDefault="00F77020">
      <w:r>
        <w:separator/>
      </w:r>
    </w:p>
  </w:footnote>
  <w:footnote w:type="continuationSeparator" w:id="0">
    <w:p w:rsidR="00F77020" w:rsidRDefault="00F77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Pr="00083B3F" w:rsidRDefault="00A0530E">
    <w:pPr>
      <w:pStyle w:val="book"/>
      <w:rPr>
        <w:sz w:val="22"/>
        <w:szCs w:val="22"/>
      </w:rPr>
    </w:pPr>
    <w:r>
      <w:rPr>
        <w:b w:val="0"/>
        <w:noProof/>
        <w:sz w:val="22"/>
        <w:szCs w:val="22"/>
        <w:lang w:eastAsia="el-GR"/>
      </w:rPr>
      <w:pict>
        <v:rect id="_x0000_s2107" style="position:absolute;left:0;text-align:left;margin-left:153.5pt;margin-top:-8.25pt;width:209.55pt;height:57.15pt;z-index:251659264" stroked="f">
          <v:fill r:id="rId1" o:title="vinieta 1" recolor="t" rotate="t" type="frame"/>
        </v:rect>
      </w:pict>
    </w:r>
    <w:r>
      <w:rPr>
        <w:b w:val="0"/>
        <w:noProof/>
        <w:sz w:val="22"/>
        <w:szCs w:val="22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left:0;text-align:left;margin-left:175.95pt;margin-top:15.1pt;width:162pt;height:21pt;z-index:251660288" filled="f" stroked="f">
          <v:textbox style="mso-next-textbox:#_x0000_s2108" inset="0,0,0,0">
            <w:txbxContent>
              <w:p w:rsidR="00A0530E" w:rsidRPr="005A072F" w:rsidRDefault="00A0530E" w:rsidP="00AA1F89">
                <w:pPr>
                  <w:pStyle w:val="book"/>
                  <w:rPr>
                    <w:b w:val="0"/>
                    <w:color w:val="FFFFFF"/>
                    <w:sz w:val="20"/>
                  </w:rPr>
                </w:pP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GB"/>
                  </w:rPr>
                  <w:t xml:space="preserve">TEST </w:t>
                </w:r>
                <w:proofErr w:type="gramStart"/>
                <w:r w:rsidR="00CC6DDA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5</w:t>
                </w:r>
                <w:r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A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 (</w:t>
                </w:r>
                <w:proofErr w:type="gramEnd"/>
                <w:r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Unit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</w:t>
                </w:r>
                <w:r w:rsidR="00CC6DDA">
                  <w:rPr>
                    <w:rStyle w:val="a5"/>
                    <w:rFonts w:ascii="Arial Black" w:hAnsi="Arial Black"/>
                    <w:b w:val="0"/>
                    <w:color w:val="FFFFFF"/>
                    <w:lang w:val="en-US"/>
                  </w:rPr>
                  <w:t>5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)</w:t>
                </w:r>
              </w:p>
            </w:txbxContent>
          </v:textbox>
        </v:shape>
      </w:pict>
    </w:r>
    <w:r>
      <w:rPr>
        <w:b w:val="0"/>
        <w:noProof/>
        <w:sz w:val="22"/>
        <w:szCs w:val="22"/>
        <w:lang w:eastAsia="el-GR"/>
      </w:rPr>
      <w:pict>
        <v:shape id="_x0000_s2081" type="#_x0000_t202" style="position:absolute;left:0;text-align:left;margin-left:6.5pt;margin-top:9.75pt;width:162pt;height:21pt;z-index:251658240" o:regroupid="2" filled="f" stroked="f">
          <v:textbox style="mso-next-textbox:#_x0000_s2081" inset="0,0,0,0">
            <w:txbxContent>
              <w:p w:rsidR="00A0530E" w:rsidRPr="009A5310" w:rsidRDefault="00A0530E" w:rsidP="00C66CB9">
                <w:pPr>
                  <w:pStyle w:val="book"/>
                  <w:rPr>
                    <w:color w:val="FFFFFF"/>
                  </w:rPr>
                </w:pP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GB"/>
                  </w:rPr>
                  <w:t xml:space="preserve">TEST </w:t>
                </w:r>
                <w:proofErr w:type="gramStart"/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sz w:val="36"/>
                    <w:lang w:val="en-US"/>
                  </w:rPr>
                  <w:t>1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  (</w:t>
                </w:r>
                <w:proofErr w:type="gramEnd"/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 xml:space="preserve">Module 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US"/>
                  </w:rPr>
                  <w:t>1</w:t>
                </w:r>
                <w:r w:rsidRPr="009A5310">
                  <w:rPr>
                    <w:rStyle w:val="a5"/>
                    <w:rFonts w:ascii="Arial Black" w:hAnsi="Arial Black"/>
                    <w:b w:val="0"/>
                    <w:color w:val="FFFFFF"/>
                    <w:lang w:val="en-GB"/>
                  </w:rPr>
                  <w:t>)</w:t>
                </w:r>
              </w:p>
            </w:txbxContent>
          </v:textbox>
        </v:shape>
      </w:pict>
    </w:r>
  </w:p>
  <w:p w:rsidR="00A0530E" w:rsidRDefault="00A0530E">
    <w:pPr>
      <w:pStyle w:val="book"/>
      <w:rPr>
        <w:sz w:val="22"/>
        <w:szCs w:val="22"/>
        <w:lang w:val="en-US"/>
      </w:rPr>
    </w:pPr>
  </w:p>
  <w:p w:rsidR="00A0530E" w:rsidRPr="00083B3F" w:rsidRDefault="00A0530E">
    <w:pPr>
      <w:pStyle w:val="book"/>
      <w:rPr>
        <w:sz w:val="22"/>
        <w:szCs w:val="22"/>
        <w:lang w:val="en-US"/>
      </w:rPr>
    </w:pPr>
  </w:p>
  <w:p w:rsidR="00A0530E" w:rsidRPr="003554A5" w:rsidRDefault="00A0530E" w:rsidP="003554A5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E" w:rsidRDefault="00A0530E">
    <w:pPr>
      <w:pStyle w:val="a3"/>
    </w:pPr>
    <w:r>
      <w:rPr>
        <w:noProof/>
        <w:lang w:eastAsia="el-GR"/>
      </w:rPr>
      <w:pict>
        <v:group id="_x0000_s2109" style="position:absolute;margin-left:141.5pt;margin-top:-24.45pt;width:209.55pt;height:57.15pt;z-index:251655168" coordorigin="3681,220" coordsize="4191,1143">
          <v:rect id="_x0000_s2097" style="position:absolute;left:3681;top:220;width:4191;height:1143" o:regroupid="6" stroked="f">
            <v:fill r:id="rId1" o:title="vinieta 1" recolor="t" rotate="t" type="frame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4130;top:570;width:3240;height:420" o:regroupid="6" filled="f" stroked="f">
            <v:textbox style="mso-next-textbox:#_x0000_s2073" inset="0,0,0,0">
              <w:txbxContent>
                <w:p w:rsidR="00A0530E" w:rsidRPr="005A072F" w:rsidRDefault="00A0530E" w:rsidP="00C66CB9">
                  <w:pPr>
                    <w:pStyle w:val="book"/>
                    <w:rPr>
                      <w:b w:val="0"/>
                      <w:color w:val="FFFFFF"/>
                      <w:sz w:val="20"/>
                    </w:rPr>
                  </w:pP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GB"/>
                    </w:rPr>
                    <w:t xml:space="preserve">TEST </w:t>
                  </w:r>
                  <w:proofErr w:type="gramStart"/>
                  <w:r w:rsidR="00CC6DDA"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US"/>
                    </w:rPr>
                    <w:t>5</w:t>
                  </w:r>
                  <w:r>
                    <w:rPr>
                      <w:rStyle w:val="a5"/>
                      <w:rFonts w:ascii="Arial Black" w:hAnsi="Arial Black"/>
                      <w:b w:val="0"/>
                      <w:color w:val="FFFFFF"/>
                      <w:sz w:val="36"/>
                      <w:lang w:val="en-US"/>
                    </w:rPr>
                    <w:t>A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 xml:space="preserve">  (</w:t>
                  </w:r>
                  <w:proofErr w:type="gramEnd"/>
                  <w:r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>Unit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 xml:space="preserve"> </w:t>
                  </w:r>
                  <w:r w:rsidR="00CC6DDA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US"/>
                    </w:rPr>
                    <w:t>5</w:t>
                  </w:r>
                  <w:r w:rsidRPr="009A5310">
                    <w:rPr>
                      <w:rStyle w:val="a5"/>
                      <w:rFonts w:ascii="Arial Black" w:hAnsi="Arial Black"/>
                      <w:b w:val="0"/>
                      <w:color w:val="FFFFFF"/>
                      <w:lang w:val="en-GB"/>
                    </w:rPr>
                    <w:t>)</w:t>
                  </w:r>
                </w:p>
              </w:txbxContent>
            </v:textbox>
          </v:shape>
        </v:group>
      </w:pict>
    </w:r>
  </w:p>
  <w:p w:rsidR="00A0530E" w:rsidRDefault="00A0530E">
    <w:pPr>
      <w:pStyle w:val="a3"/>
    </w:pPr>
  </w:p>
  <w:p w:rsidR="00A0530E" w:rsidRDefault="00A0530E">
    <w:pPr>
      <w:pStyle w:val="a3"/>
    </w:pPr>
    <w:r>
      <w:rPr>
        <w:noProof/>
        <w:lang w:eastAsia="el-GR"/>
      </w:rPr>
      <w:pict>
        <v:roundrect id="_x0000_s2076" style="position:absolute;margin-left:-2.5pt;margin-top:6.95pt;width:514.45pt;height:90pt;z-index:251656192" arcsize="12379f" o:regroupid="4" strokecolor="#969696" strokeweight="1.5pt"/>
      </w:pict>
    </w:r>
  </w:p>
  <w:p w:rsidR="00A0530E" w:rsidRDefault="00A0530E">
    <w:pPr>
      <w:pStyle w:val="a3"/>
    </w:pPr>
    <w:r>
      <w:rPr>
        <w:noProof/>
        <w:lang w:eastAsia="el-GR"/>
      </w:rPr>
      <w:pict>
        <v:shape id="_x0000_s2077" type="#_x0000_t202" style="position:absolute;margin-left:-.55pt;margin-top:-.2pt;width:513pt;height:72.15pt;z-index:251657216" o:regroupid="4" filled="f" stroked="f">
          <v:textbox style="mso-next-textbox:#_x0000_s2077">
            <w:txbxContent>
              <w:p w:rsidR="00A0530E" w:rsidRPr="00050B2D" w:rsidRDefault="00A0530E" w:rsidP="00C66CB9">
                <w:pPr>
                  <w:tabs>
                    <w:tab w:val="clear" w:pos="227"/>
                    <w:tab w:val="clear" w:pos="397"/>
                    <w:tab w:val="clear" w:pos="9639"/>
                    <w:tab w:val="left" w:pos="851"/>
                    <w:tab w:val="right" w:leader="dot" w:pos="6804"/>
                    <w:tab w:val="left" w:pos="6946"/>
                  </w:tabs>
                  <w:spacing w:after="120" w:line="240" w:lineRule="auto"/>
                  <w:rPr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NAME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</w:t>
                </w:r>
                <w:r w:rsidRPr="00050B2D">
                  <w:rPr>
                    <w:lang w:val="en-GB"/>
                  </w:rPr>
                  <w:tab/>
                  <w:t xml:space="preserve"> </w:t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GB"/>
                  </w:rPr>
                  <w:t>DATE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.....................................</w:t>
                </w:r>
              </w:p>
              <w:p w:rsidR="00A0530E" w:rsidRPr="00050B2D" w:rsidRDefault="00A0530E" w:rsidP="00C66CB9">
                <w:pPr>
                  <w:tabs>
                    <w:tab w:val="clear" w:pos="227"/>
                    <w:tab w:val="clear" w:pos="397"/>
                    <w:tab w:val="clear" w:pos="9639"/>
                    <w:tab w:val="left" w:pos="851"/>
                    <w:tab w:val="right" w:leader="dot" w:pos="6804"/>
                    <w:tab w:val="left" w:pos="6946"/>
                    <w:tab w:val="left" w:pos="7655"/>
                  </w:tabs>
                  <w:spacing w:line="240" w:lineRule="auto"/>
                  <w:rPr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CLASS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050B2D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US"/>
                  </w:rPr>
                  <w:t>MARK</w:t>
                </w:r>
                <w:r w:rsidRPr="0093612E">
                  <w:rPr>
                    <w:b/>
                  </w:rPr>
                  <w:sym w:font="Symbol" w:char="F03A"/>
                </w:r>
                <w:r w:rsidRPr="00050B2D">
                  <w:rPr>
                    <w:lang w:val="en-GB"/>
                  </w:rPr>
                  <w:t xml:space="preserve"> ––––––</w:t>
                </w:r>
              </w:p>
              <w:p w:rsidR="00A0530E" w:rsidRPr="0093612E" w:rsidRDefault="00A0530E" w:rsidP="007959BF">
                <w:pPr>
                  <w:pStyle w:val="textborder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lear" w:pos="227"/>
                    <w:tab w:val="clear" w:pos="397"/>
                    <w:tab w:val="clear" w:pos="680"/>
                    <w:tab w:val="clear" w:pos="964"/>
                    <w:tab w:val="clear" w:pos="9639"/>
                    <w:tab w:val="center" w:pos="8091"/>
                  </w:tabs>
                  <w:spacing w:after="120" w:line="240" w:lineRule="auto"/>
                  <w:ind w:left="0"/>
                  <w:rPr>
                    <w:b/>
                    <w:lang w:val="en-GB"/>
                  </w:rPr>
                </w:pPr>
                <w:r w:rsidRPr="009A5310">
                  <w:rPr>
                    <w:lang w:val="en-GB"/>
                  </w:rPr>
                  <w:tab/>
                </w:r>
                <w:r w:rsidRPr="0093612E">
                  <w:rPr>
                    <w:b/>
                    <w:lang w:val="en-GB"/>
                  </w:rPr>
                  <w:t>100</w:t>
                </w:r>
              </w:p>
              <w:p w:rsidR="00A0530E" w:rsidRPr="0093612E" w:rsidRDefault="00A0530E" w:rsidP="00C66CB9">
                <w:pPr>
                  <w:pStyle w:val="textborder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tabs>
                    <w:tab w:val="clear" w:pos="227"/>
                    <w:tab w:val="clear" w:pos="397"/>
                    <w:tab w:val="clear" w:pos="680"/>
                    <w:tab w:val="clear" w:pos="964"/>
                    <w:tab w:val="clear" w:pos="9639"/>
                    <w:tab w:val="left" w:pos="851"/>
                    <w:tab w:val="right" w:pos="6804"/>
                    <w:tab w:val="left" w:pos="6946"/>
                    <w:tab w:val="left" w:pos="7655"/>
                  </w:tabs>
                  <w:spacing w:line="240" w:lineRule="auto"/>
                  <w:ind w:left="0"/>
                  <w:jc w:val="right"/>
                  <w:rPr>
                    <w:b/>
                    <w:lang w:val="en-GB"/>
                  </w:rPr>
                </w:pPr>
                <w:r w:rsidRPr="0093612E">
                  <w:rPr>
                    <w:b/>
                    <w:lang w:val="en-GB"/>
                  </w:rPr>
                  <w:t>(Time</w:t>
                </w:r>
                <w:r w:rsidRPr="0093612E">
                  <w:rPr>
                    <w:b/>
                  </w:rPr>
                  <w:sym w:font="Symbol" w:char="F03A"/>
                </w:r>
                <w:r w:rsidRPr="0093612E">
                  <w:rPr>
                    <w:b/>
                    <w:lang w:val="en-GB"/>
                  </w:rPr>
                  <w:t xml:space="preserve"> </w:t>
                </w:r>
                <w:r w:rsidRPr="0093612E">
                  <w:rPr>
                    <w:b/>
                    <w:lang w:val="en-US"/>
                  </w:rPr>
                  <w:t>50</w:t>
                </w:r>
                <w:r w:rsidRPr="0093612E">
                  <w:rPr>
                    <w:b/>
                    <w:lang w:val="en-GB"/>
                  </w:rPr>
                  <w:t xml:space="preserve"> minutes)</w:t>
                </w:r>
              </w:p>
              <w:p w:rsidR="00A0530E" w:rsidRPr="003554A5" w:rsidRDefault="00A0530E" w:rsidP="00C66CB9">
                <w:pPr>
                  <w:rPr>
                    <w:lang w:val="en-GB"/>
                  </w:rPr>
                </w:pPr>
              </w:p>
            </w:txbxContent>
          </v:textbox>
        </v:shape>
      </w:pict>
    </w: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  <w:p w:rsidR="00A0530E" w:rsidRDefault="00A053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40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340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F066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87A2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2EAA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802F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6BA3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C0CC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F2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896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A2A0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2">
    <w:nsid w:val="00000002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3">
    <w:nsid w:val="00000003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4">
    <w:nsid w:val="00000008"/>
    <w:multiLevelType w:val="singleLevel"/>
    <w:tmpl w:val="00000000"/>
    <w:lvl w:ilvl="0">
      <w:start w:val="7"/>
      <w:numFmt w:val="upperLetter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5">
    <w:nsid w:val="0000000C"/>
    <w:multiLevelType w:val="singleLevel"/>
    <w:tmpl w:val="00000000"/>
    <w:lvl w:ilvl="0">
      <w:start w:val="50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ascii="Arial" w:hAnsi="Arial" w:hint="default"/>
        <w:b/>
      </w:rPr>
    </w:lvl>
  </w:abstractNum>
  <w:abstractNum w:abstractNumId="16">
    <w:nsid w:val="0D657AD7"/>
    <w:multiLevelType w:val="hybridMultilevel"/>
    <w:tmpl w:val="6DB676D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A25379"/>
    <w:multiLevelType w:val="hybridMultilevel"/>
    <w:tmpl w:val="7742A736"/>
    <w:lvl w:ilvl="0" w:tplc="CDFA727C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9846C6"/>
    <w:multiLevelType w:val="hybridMultilevel"/>
    <w:tmpl w:val="E57413D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30B62"/>
    <w:multiLevelType w:val="hybridMultilevel"/>
    <w:tmpl w:val="DB90C560"/>
    <w:lvl w:ilvl="0" w:tplc="2CA8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BC4D2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77DAD"/>
    <w:multiLevelType w:val="hybridMultilevel"/>
    <w:tmpl w:val="0430E9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2299F"/>
    <w:multiLevelType w:val="hybridMultilevel"/>
    <w:tmpl w:val="51C67A10"/>
    <w:lvl w:ilvl="0" w:tplc="3594DF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10829"/>
    <w:multiLevelType w:val="hybridMultilevel"/>
    <w:tmpl w:val="4A6EBE9E"/>
    <w:lvl w:ilvl="0" w:tplc="7F009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F6F32"/>
    <w:multiLevelType w:val="hybridMultilevel"/>
    <w:tmpl w:val="21FAF8F0"/>
    <w:lvl w:ilvl="0" w:tplc="909C49A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56BBB"/>
    <w:multiLevelType w:val="hybridMultilevel"/>
    <w:tmpl w:val="6F1AD994"/>
    <w:lvl w:ilvl="0" w:tplc="4026676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B915E3"/>
    <w:multiLevelType w:val="hybridMultilevel"/>
    <w:tmpl w:val="1DC8DD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2D7834"/>
    <w:multiLevelType w:val="hybridMultilevel"/>
    <w:tmpl w:val="9A24FB9E"/>
    <w:lvl w:ilvl="0" w:tplc="969A0574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2"/>
  </w:num>
  <w:num w:numId="7">
    <w:abstractNumId w:val="13"/>
  </w:num>
  <w:num w:numId="8">
    <w:abstractNumId w:val="11"/>
  </w:num>
  <w:num w:numId="9">
    <w:abstractNumId w:val="11"/>
  </w:num>
  <w:num w:numId="10">
    <w:abstractNumId w:val="24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8"/>
  </w:num>
  <w:num w:numId="24">
    <w:abstractNumId w:val="25"/>
  </w:num>
  <w:num w:numId="25">
    <w:abstractNumId w:val="19"/>
  </w:num>
  <w:num w:numId="26">
    <w:abstractNumId w:val="22"/>
  </w:num>
  <w:num w:numId="27">
    <w:abstractNumId w:val="21"/>
  </w:num>
  <w:num w:numId="28">
    <w:abstractNumId w:val="23"/>
  </w:num>
  <w:num w:numId="29">
    <w:abstractNumId w:val="26"/>
  </w:num>
  <w:num w:numId="30">
    <w:abstractNumId w:val="17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36B58"/>
    <w:rsid w:val="00003F52"/>
    <w:rsid w:val="00045897"/>
    <w:rsid w:val="00047BA3"/>
    <w:rsid w:val="00075347"/>
    <w:rsid w:val="000D6417"/>
    <w:rsid w:val="000F06A1"/>
    <w:rsid w:val="001121D7"/>
    <w:rsid w:val="00115612"/>
    <w:rsid w:val="00174B33"/>
    <w:rsid w:val="00204675"/>
    <w:rsid w:val="00214D8B"/>
    <w:rsid w:val="002207EE"/>
    <w:rsid w:val="00232F03"/>
    <w:rsid w:val="00237014"/>
    <w:rsid w:val="002867E2"/>
    <w:rsid w:val="00291742"/>
    <w:rsid w:val="002953EC"/>
    <w:rsid w:val="00297B29"/>
    <w:rsid w:val="002C559F"/>
    <w:rsid w:val="002D2EE3"/>
    <w:rsid w:val="00330E69"/>
    <w:rsid w:val="00334D5E"/>
    <w:rsid w:val="0033779C"/>
    <w:rsid w:val="0034712C"/>
    <w:rsid w:val="003554A5"/>
    <w:rsid w:val="003633CE"/>
    <w:rsid w:val="003B7945"/>
    <w:rsid w:val="003F0EA9"/>
    <w:rsid w:val="004217C5"/>
    <w:rsid w:val="004309F0"/>
    <w:rsid w:val="0043260D"/>
    <w:rsid w:val="00433224"/>
    <w:rsid w:val="00475060"/>
    <w:rsid w:val="00475AFD"/>
    <w:rsid w:val="004B532B"/>
    <w:rsid w:val="004C6A64"/>
    <w:rsid w:val="004F26F1"/>
    <w:rsid w:val="00513800"/>
    <w:rsid w:val="005A072F"/>
    <w:rsid w:val="005B29C5"/>
    <w:rsid w:val="005C635D"/>
    <w:rsid w:val="005F4E31"/>
    <w:rsid w:val="005F6AA7"/>
    <w:rsid w:val="00606AE9"/>
    <w:rsid w:val="0062707F"/>
    <w:rsid w:val="00646D54"/>
    <w:rsid w:val="006644BF"/>
    <w:rsid w:val="00696CC1"/>
    <w:rsid w:val="006B10B9"/>
    <w:rsid w:val="006C47CF"/>
    <w:rsid w:val="006C671C"/>
    <w:rsid w:val="006C7852"/>
    <w:rsid w:val="006D4B39"/>
    <w:rsid w:val="006E1B6C"/>
    <w:rsid w:val="006F77C1"/>
    <w:rsid w:val="007216A5"/>
    <w:rsid w:val="007864BD"/>
    <w:rsid w:val="00787CE8"/>
    <w:rsid w:val="0079070C"/>
    <w:rsid w:val="007959BF"/>
    <w:rsid w:val="0079626C"/>
    <w:rsid w:val="007C4178"/>
    <w:rsid w:val="007D23BA"/>
    <w:rsid w:val="00822418"/>
    <w:rsid w:val="008228FE"/>
    <w:rsid w:val="00827355"/>
    <w:rsid w:val="00850E9E"/>
    <w:rsid w:val="00850F2E"/>
    <w:rsid w:val="008622FB"/>
    <w:rsid w:val="0087460A"/>
    <w:rsid w:val="008D0E90"/>
    <w:rsid w:val="009925B2"/>
    <w:rsid w:val="009A0748"/>
    <w:rsid w:val="009A4606"/>
    <w:rsid w:val="009B2026"/>
    <w:rsid w:val="009E35CE"/>
    <w:rsid w:val="009F0F1B"/>
    <w:rsid w:val="00A0530E"/>
    <w:rsid w:val="00A432E7"/>
    <w:rsid w:val="00A63CC0"/>
    <w:rsid w:val="00A72F5F"/>
    <w:rsid w:val="00AA1F89"/>
    <w:rsid w:val="00AA6808"/>
    <w:rsid w:val="00AC49A0"/>
    <w:rsid w:val="00AD18FE"/>
    <w:rsid w:val="00AD415D"/>
    <w:rsid w:val="00AD6468"/>
    <w:rsid w:val="00AE1376"/>
    <w:rsid w:val="00AE50EC"/>
    <w:rsid w:val="00AF2C1F"/>
    <w:rsid w:val="00AF39CB"/>
    <w:rsid w:val="00B125FB"/>
    <w:rsid w:val="00B25CB3"/>
    <w:rsid w:val="00B52081"/>
    <w:rsid w:val="00B6023E"/>
    <w:rsid w:val="00B6469B"/>
    <w:rsid w:val="00B76F50"/>
    <w:rsid w:val="00BD6E0F"/>
    <w:rsid w:val="00BF3B94"/>
    <w:rsid w:val="00BF6528"/>
    <w:rsid w:val="00C23F2E"/>
    <w:rsid w:val="00C24279"/>
    <w:rsid w:val="00C35C7E"/>
    <w:rsid w:val="00C63034"/>
    <w:rsid w:val="00C66CB9"/>
    <w:rsid w:val="00CB562F"/>
    <w:rsid w:val="00CB6B8C"/>
    <w:rsid w:val="00CC6DDA"/>
    <w:rsid w:val="00CD619B"/>
    <w:rsid w:val="00CD743E"/>
    <w:rsid w:val="00CE356C"/>
    <w:rsid w:val="00D05AEF"/>
    <w:rsid w:val="00D12A10"/>
    <w:rsid w:val="00D51379"/>
    <w:rsid w:val="00D6100A"/>
    <w:rsid w:val="00D61A6C"/>
    <w:rsid w:val="00D77AC0"/>
    <w:rsid w:val="00D825B4"/>
    <w:rsid w:val="00D94ACD"/>
    <w:rsid w:val="00DA0FB1"/>
    <w:rsid w:val="00DC1504"/>
    <w:rsid w:val="00E24506"/>
    <w:rsid w:val="00E44941"/>
    <w:rsid w:val="00E66D95"/>
    <w:rsid w:val="00E85654"/>
    <w:rsid w:val="00ED62F8"/>
    <w:rsid w:val="00ED6604"/>
    <w:rsid w:val="00ED6E3F"/>
    <w:rsid w:val="00F042F7"/>
    <w:rsid w:val="00F310A8"/>
    <w:rsid w:val="00F455DC"/>
    <w:rsid w:val="00F77020"/>
    <w:rsid w:val="00F861D2"/>
    <w:rsid w:val="00F86E1A"/>
    <w:rsid w:val="00FB48F9"/>
    <w:rsid w:val="00FD372F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21"/>
        <o:entry new="23" old="0"/>
        <o:entry new="24" old="0"/>
        <o:entry new="25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right" w:pos="227"/>
        <w:tab w:val="left" w:pos="397"/>
        <w:tab w:val="right" w:leader="dot" w:pos="9639"/>
      </w:tabs>
      <w:spacing w:line="320" w:lineRule="exact"/>
    </w:pPr>
    <w:rPr>
      <w:rFonts w:ascii="Arial" w:eastAsia="Μοντέρνα" w:hAnsi="Arial"/>
      <w:color w:val="000000"/>
      <w:sz w:val="22"/>
      <w:lang w:val="el-GR" w:eastAsia="en-US"/>
    </w:rPr>
  </w:style>
  <w:style w:type="paragraph" w:styleId="1">
    <w:name w:val="heading 1"/>
    <w:basedOn w:val="a"/>
    <w:next w:val="a"/>
    <w:qFormat/>
    <w:rsid w:val="002D09D7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2D09D7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9">
    <w:name w:val="heading 9"/>
    <w:basedOn w:val="a"/>
    <w:next w:val="a"/>
    <w:qFormat/>
    <w:rsid w:val="009A5310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  <w:rPr>
      <w:rFonts w:ascii="Arial" w:hAnsi="Arial"/>
      <w:kern w:val="0"/>
      <w:sz w:val="20"/>
    </w:rPr>
  </w:style>
  <w:style w:type="paragraph" w:customStyle="1" w:styleId="book">
    <w:name w:val="book"/>
    <w:basedOn w:val="a"/>
    <w:pPr>
      <w:tabs>
        <w:tab w:val="left" w:pos="680"/>
        <w:tab w:val="left" w:pos="964"/>
      </w:tabs>
      <w:spacing w:line="240" w:lineRule="atLeast"/>
      <w:jc w:val="center"/>
    </w:pPr>
    <w:rPr>
      <w:rFonts w:ascii="Arial Black" w:hAnsi="Arial Black"/>
      <w:b/>
      <w:color w:val="auto"/>
      <w:sz w:val="36"/>
    </w:rPr>
  </w:style>
  <w:style w:type="paragraph" w:customStyle="1" w:styleId="textborder">
    <w:name w:val="text border"/>
    <w:basedOn w:val="a"/>
    <w:pPr>
      <w:pBdr>
        <w:top w:val="single" w:sz="18" w:space="5" w:color="auto"/>
        <w:left w:val="single" w:sz="18" w:space="4" w:color="auto"/>
        <w:bottom w:val="single" w:sz="18" w:space="5" w:color="auto"/>
        <w:right w:val="single" w:sz="18" w:space="4" w:color="auto"/>
      </w:pBdr>
      <w:tabs>
        <w:tab w:val="left" w:pos="680"/>
        <w:tab w:val="left" w:pos="964"/>
      </w:tabs>
      <w:spacing w:line="280" w:lineRule="exact"/>
      <w:ind w:left="113" w:right="113"/>
      <w:jc w:val="both"/>
    </w:pPr>
    <w:rPr>
      <w:color w:val="auto"/>
    </w:rPr>
  </w:style>
  <w:style w:type="paragraph" w:customStyle="1" w:styleId="Normal17">
    <w:name w:val="Normal 17"/>
    <w:basedOn w:val="Normal12"/>
    <w:rsid w:val="00AF35B4"/>
    <w:pPr>
      <w:tabs>
        <w:tab w:val="left" w:pos="964"/>
      </w:tabs>
      <w:ind w:left="964" w:hanging="964"/>
    </w:pPr>
    <w:rPr>
      <w:lang w:val="en-US"/>
    </w:rPr>
  </w:style>
  <w:style w:type="paragraph" w:customStyle="1" w:styleId="Normal7">
    <w:name w:val="Normal 7"/>
    <w:basedOn w:val="a"/>
    <w:link w:val="Normal7Char"/>
    <w:pPr>
      <w:ind w:left="397" w:hanging="397"/>
    </w:pPr>
  </w:style>
  <w:style w:type="paragraph" w:customStyle="1" w:styleId="Normal12">
    <w:name w:val="Normal 12"/>
    <w:basedOn w:val="Normal7"/>
    <w:pPr>
      <w:tabs>
        <w:tab w:val="left" w:pos="680"/>
      </w:tabs>
      <w:ind w:left="680" w:hanging="680"/>
    </w:pPr>
  </w:style>
  <w:style w:type="paragraph" w:customStyle="1" w:styleId="Instructions12">
    <w:name w:val="Instructions 12"/>
    <w:basedOn w:val="a"/>
    <w:link w:val="Instructions12Char"/>
    <w:pPr>
      <w:tabs>
        <w:tab w:val="left" w:pos="680"/>
      </w:tabs>
      <w:ind w:left="680" w:hanging="680"/>
    </w:pPr>
    <w:rPr>
      <w:rFonts w:ascii="Arial Black" w:hAnsi="Arial Black"/>
    </w:rPr>
  </w:style>
  <w:style w:type="paragraph" w:customStyle="1" w:styleId="Instructions7">
    <w:name w:val="Instructions 7"/>
    <w:basedOn w:val="Instructions12"/>
    <w:link w:val="Instructions7Char"/>
    <w:pPr>
      <w:ind w:left="397" w:hanging="397"/>
    </w:pPr>
    <w:rPr>
      <w:lang w:val="en-GB"/>
    </w:rPr>
  </w:style>
  <w:style w:type="paragraph" w:customStyle="1" w:styleId="Sections">
    <w:name w:val="Sections"/>
    <w:basedOn w:val="a"/>
    <w:next w:val="a"/>
    <w:pPr>
      <w:tabs>
        <w:tab w:val="clear" w:pos="9639"/>
        <w:tab w:val="left" w:pos="680"/>
        <w:tab w:val="left" w:pos="964"/>
      </w:tabs>
      <w:spacing w:line="280" w:lineRule="exact"/>
      <w:jc w:val="both"/>
    </w:pPr>
    <w:rPr>
      <w:rFonts w:ascii="Arial Black" w:hAnsi="Arial Black"/>
      <w:color w:val="auto"/>
      <w:sz w:val="28"/>
    </w:rPr>
  </w:style>
  <w:style w:type="paragraph" w:customStyle="1" w:styleId="space6">
    <w:name w:val="space 6"/>
    <w:basedOn w:val="Normal7"/>
    <w:pPr>
      <w:spacing w:line="120" w:lineRule="exact"/>
    </w:pPr>
  </w:style>
  <w:style w:type="paragraph" w:styleId="a6">
    <w:name w:val="Subtitle"/>
    <w:basedOn w:val="a"/>
    <w:qFormat/>
    <w:rsid w:val="009A5310"/>
    <w:pPr>
      <w:spacing w:after="60"/>
      <w:jc w:val="center"/>
      <w:outlineLvl w:val="1"/>
    </w:pPr>
    <w:rPr>
      <w:sz w:val="24"/>
      <w:szCs w:val="24"/>
    </w:rPr>
  </w:style>
  <w:style w:type="paragraph" w:customStyle="1" w:styleId="Space3">
    <w:name w:val="Space 3"/>
    <w:basedOn w:val="Normal7"/>
    <w:pPr>
      <w:spacing w:line="60" w:lineRule="exact"/>
    </w:pPr>
  </w:style>
  <w:style w:type="paragraph" w:customStyle="1" w:styleId="multiple">
    <w:name w:val="multiple"/>
    <w:basedOn w:val="a"/>
    <w:rsid w:val="00870E4E"/>
    <w:pPr>
      <w:tabs>
        <w:tab w:val="left" w:pos="720"/>
        <w:tab w:val="left" w:pos="2790"/>
        <w:tab w:val="left" w:pos="3110"/>
      </w:tabs>
      <w:spacing w:line="320" w:lineRule="atLeast"/>
      <w:ind w:left="403" w:hanging="403"/>
    </w:pPr>
    <w:rPr>
      <w:rFonts w:cs="Arial"/>
      <w:szCs w:val="22"/>
      <w:lang w:val="en-US"/>
    </w:rPr>
  </w:style>
  <w:style w:type="paragraph" w:customStyle="1" w:styleId="multipleABC">
    <w:name w:val="multiple ABC"/>
    <w:basedOn w:val="multiple"/>
    <w:rsid w:val="00870E4E"/>
    <w:pPr>
      <w:tabs>
        <w:tab w:val="clear" w:pos="2790"/>
        <w:tab w:val="clear" w:pos="3110"/>
        <w:tab w:val="clear" w:pos="9639"/>
        <w:tab w:val="left" w:pos="2074"/>
        <w:tab w:val="left" w:pos="2390"/>
        <w:tab w:val="left" w:pos="3600"/>
        <w:tab w:val="left" w:pos="3917"/>
      </w:tabs>
    </w:pPr>
    <w:rPr>
      <w:lang w:val="en-GB"/>
    </w:rPr>
  </w:style>
  <w:style w:type="table" w:styleId="a7">
    <w:name w:val="Table Grid"/>
    <w:basedOn w:val="a1"/>
    <w:rsid w:val="00484A49"/>
    <w:pPr>
      <w:tabs>
        <w:tab w:val="right" w:pos="227"/>
        <w:tab w:val="left" w:pos="397"/>
        <w:tab w:val="right" w:leader="dot" w:pos="9639"/>
      </w:tabs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34671"/>
    <w:rPr>
      <w:color w:val="0000FF"/>
      <w:u w:val="single"/>
    </w:rPr>
  </w:style>
  <w:style w:type="paragraph" w:styleId="a9">
    <w:name w:val="Balloon Text"/>
    <w:basedOn w:val="a"/>
    <w:semiHidden/>
    <w:rsid w:val="006644BF"/>
    <w:rPr>
      <w:rFonts w:ascii="Tahoma" w:hAnsi="Tahoma" w:cs="Tahoma"/>
      <w:sz w:val="16"/>
      <w:szCs w:val="16"/>
    </w:rPr>
  </w:style>
  <w:style w:type="character" w:customStyle="1" w:styleId="Normal7Char">
    <w:name w:val="Normal 7 Char"/>
    <w:basedOn w:val="a0"/>
    <w:link w:val="Normal7"/>
    <w:rsid w:val="00A63CC0"/>
    <w:rPr>
      <w:rFonts w:ascii="Arial" w:eastAsia="Μοντέρνα" w:hAnsi="Arial"/>
      <w:color w:val="000000"/>
      <w:sz w:val="22"/>
      <w:lang w:val="el-GR" w:eastAsia="en-US" w:bidi="ar-SA"/>
    </w:rPr>
  </w:style>
  <w:style w:type="character" w:customStyle="1" w:styleId="Instructions12Char">
    <w:name w:val="Instructions 12 Char"/>
    <w:basedOn w:val="a0"/>
    <w:link w:val="Instructions12"/>
    <w:rsid w:val="00ED62F8"/>
    <w:rPr>
      <w:rFonts w:ascii="Arial Black" w:eastAsia="Μοντέρνα" w:hAnsi="Arial Black"/>
      <w:color w:val="000000"/>
      <w:sz w:val="22"/>
      <w:lang w:val="el-GR" w:eastAsia="en-US" w:bidi="ar-SA"/>
    </w:rPr>
  </w:style>
  <w:style w:type="character" w:customStyle="1" w:styleId="Instructions7Char">
    <w:name w:val="Instructions 7 Char"/>
    <w:basedOn w:val="Instructions12Char"/>
    <w:link w:val="Instructions7"/>
    <w:rsid w:val="00ED62F8"/>
    <w:rPr>
      <w:lang w:val="en-GB"/>
    </w:rPr>
  </w:style>
  <w:style w:type="paragraph" w:styleId="aa">
    <w:name w:val="annotation text"/>
    <w:basedOn w:val="a"/>
    <w:semiHidden/>
    <w:rsid w:val="00A432E7"/>
    <w:rPr>
      <w:sz w:val="20"/>
    </w:rPr>
  </w:style>
  <w:style w:type="paragraph" w:styleId="ab">
    <w:name w:val="annotation subject"/>
    <w:basedOn w:val="aa"/>
    <w:next w:val="aa"/>
    <w:semiHidden/>
    <w:rsid w:val="00A432E7"/>
    <w:pPr>
      <w:tabs>
        <w:tab w:val="clear" w:pos="227"/>
        <w:tab w:val="clear" w:pos="397"/>
        <w:tab w:val="clear" w:pos="9639"/>
      </w:tabs>
      <w:spacing w:line="240" w:lineRule="auto"/>
    </w:pPr>
    <w:rPr>
      <w:rFonts w:eastAsia="Times New Roman"/>
      <w:b/>
      <w:bCs/>
      <w:color w:val="auto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hyperlink" Target="mailto:user21@turbospeed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NAME </vt:lpstr>
    </vt:vector>
  </TitlesOfParts>
  <Company>G</Company>
  <LinksUpToDate>false</LinksUpToDate>
  <CharactersWithSpaces>4561</CharactersWithSpaces>
  <SharedDoc>false</SharedDoc>
  <HLinks>
    <vt:vector size="6" baseType="variant">
      <vt:variant>
        <vt:i4>7012423</vt:i4>
      </vt:variant>
      <vt:variant>
        <vt:i4>0</vt:i4>
      </vt:variant>
      <vt:variant>
        <vt:i4>0</vt:i4>
      </vt:variant>
      <vt:variant>
        <vt:i4>5</vt:i4>
      </vt:variant>
      <vt:variant>
        <vt:lpwstr>mailto:user21@turbospeed.com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NAME</dc:title>
  <dc:creator>G</dc:creator>
  <cp:lastModifiedBy>WU</cp:lastModifiedBy>
  <cp:revision>3</cp:revision>
  <cp:lastPrinted>2013-08-12T09:38:00Z</cp:lastPrinted>
  <dcterms:created xsi:type="dcterms:W3CDTF">2024-12-03T06:20:00Z</dcterms:created>
  <dcterms:modified xsi:type="dcterms:W3CDTF">2024-12-03T06:22:00Z</dcterms:modified>
</cp:coreProperties>
</file>