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B9" w:rsidRPr="007D4C2A" w:rsidRDefault="00C66CB9">
      <w:pPr>
        <w:pStyle w:val="Sections"/>
        <w:rPr>
          <w:spacing w:val="6"/>
          <w:lang w:val="en-GB"/>
        </w:rPr>
      </w:pPr>
      <w:r>
        <w:rPr>
          <w:spacing w:val="6"/>
          <w:lang w:val="en-GB"/>
        </w:rPr>
        <w:t>Vocabulary</w:t>
      </w:r>
    </w:p>
    <w:p w:rsidR="00C66CB9" w:rsidRDefault="00C66CB9" w:rsidP="00C66CB9">
      <w:pPr>
        <w:pStyle w:val="a4"/>
        <w:tabs>
          <w:tab w:val="clear" w:pos="4320"/>
          <w:tab w:val="clear" w:pos="8640"/>
          <w:tab w:val="left" w:pos="680"/>
          <w:tab w:val="left" w:pos="964"/>
        </w:tabs>
        <w:spacing w:line="240" w:lineRule="auto"/>
        <w:rPr>
          <w:rFonts w:ascii="Times" w:hAnsi="Times"/>
          <w:lang w:val="en-GB"/>
        </w:rPr>
      </w:pPr>
    </w:p>
    <w:p w:rsidR="00C66CB9" w:rsidRPr="00E90BD7" w:rsidRDefault="00C66CB9" w:rsidP="00787CE8">
      <w:pPr>
        <w:pStyle w:val="Instructions7"/>
      </w:pPr>
      <w:r>
        <w:tab/>
      </w:r>
      <w:r w:rsidR="00E66D95">
        <w:t>1</w:t>
      </w:r>
      <w:r>
        <w:tab/>
      </w:r>
      <w:r w:rsidR="00787CE8" w:rsidRPr="0067266C">
        <w:t>Choose the correct item</w:t>
      </w:r>
      <w:r w:rsidRPr="00E90BD7">
        <w:t>.</w:t>
      </w:r>
    </w:p>
    <w:p w:rsidR="00AA1F89" w:rsidRDefault="00AA1F89" w:rsidP="00787CE8">
      <w:pPr>
        <w:pStyle w:val="Instructions7"/>
        <w:sectPr w:rsidR="00AA1F89" w:rsidSect="00AA1F89">
          <w:headerReference w:type="default" r:id="rId7"/>
          <w:footerReference w:type="default" r:id="rId8"/>
          <w:headerReference w:type="first" r:id="rId9"/>
          <w:footerReference w:type="first" r:id="rId10"/>
          <w:type w:val="continuous"/>
          <w:pgSz w:w="11906" w:h="16838" w:code="9"/>
          <w:pgMar w:top="1418" w:right="851" w:bottom="1134" w:left="851" w:header="709" w:footer="709" w:gutter="0"/>
          <w:cols w:space="709"/>
          <w:titlePg/>
        </w:sectPr>
      </w:pPr>
    </w:p>
    <w:p w:rsidR="004309F0" w:rsidRDefault="004309F0" w:rsidP="00C66CB9">
      <w:pPr>
        <w:rPr>
          <w:lang w:val="en-GB"/>
        </w:rPr>
      </w:pPr>
    </w:p>
    <w:p w:rsidR="00AA1F89" w:rsidRPr="003F3E4B" w:rsidRDefault="00AA1F89" w:rsidP="00204675">
      <w:pPr>
        <w:pStyle w:val="Normal7"/>
        <w:rPr>
          <w:lang w:val="en-GB"/>
        </w:rPr>
        <w:sectPr w:rsidR="00AA1F89" w:rsidRPr="003F3E4B" w:rsidSect="00AA1F89">
          <w:type w:val="continuous"/>
          <w:pgSz w:w="11906" w:h="16838" w:code="9"/>
          <w:pgMar w:top="1418" w:right="851" w:bottom="1134" w:left="851" w:header="709" w:footer="709" w:gutter="0"/>
          <w:cols w:space="709"/>
          <w:titlePg/>
        </w:sectPr>
      </w:pPr>
    </w:p>
    <w:p w:rsidR="00787CE8" w:rsidRPr="00E85BDC" w:rsidRDefault="00204675" w:rsidP="00787CE8">
      <w:pPr>
        <w:pStyle w:val="Normal7"/>
        <w:rPr>
          <w:lang w:val="en-US"/>
        </w:rPr>
      </w:pPr>
      <w:r w:rsidRPr="003F3E4B">
        <w:rPr>
          <w:lang w:val="en-GB"/>
        </w:rPr>
        <w:lastRenderedPageBreak/>
        <w:tab/>
      </w:r>
      <w:r w:rsidRPr="003F3E4B">
        <w:rPr>
          <w:b/>
          <w:lang w:val="en-GB"/>
        </w:rPr>
        <w:t>1</w:t>
      </w:r>
      <w:r w:rsidRPr="003F3E4B">
        <w:rPr>
          <w:lang w:val="en-GB"/>
        </w:rPr>
        <w:tab/>
      </w:r>
      <w:r w:rsidR="00787CE8">
        <w:rPr>
          <w:lang w:val="en-US"/>
        </w:rPr>
        <w:t>In Thailand, people</w:t>
      </w:r>
      <w:r w:rsidR="00787CE8" w:rsidRPr="00E85BDC">
        <w:rPr>
          <w:lang w:val="en-US"/>
        </w:rPr>
        <w:t xml:space="preserve"> </w:t>
      </w:r>
      <w:r w:rsidR="00787CE8" w:rsidRPr="00E85BDC">
        <w:rPr>
          <w:b/>
          <w:lang w:val="en-US"/>
        </w:rPr>
        <w:t>weave/grow</w:t>
      </w:r>
      <w:r w:rsidR="00787CE8">
        <w:rPr>
          <w:lang w:val="en-US"/>
        </w:rPr>
        <w:t xml:space="preserve"> rice in the fields</w:t>
      </w:r>
      <w:r w:rsidR="00787CE8" w:rsidRPr="00E85BDC">
        <w:rPr>
          <w:lang w:val="en-US"/>
        </w:rPr>
        <w:t>.</w:t>
      </w:r>
    </w:p>
    <w:p w:rsidR="00787CE8" w:rsidRPr="00E85BDC" w:rsidRDefault="00787CE8" w:rsidP="00787CE8">
      <w:pPr>
        <w:pStyle w:val="Normal7"/>
        <w:rPr>
          <w:lang w:val="en-US"/>
        </w:rPr>
      </w:pPr>
      <w:r>
        <w:rPr>
          <w:lang w:val="en-US"/>
        </w:rPr>
        <w:tab/>
      </w:r>
      <w:r w:rsidRPr="00787CE8">
        <w:rPr>
          <w:b/>
          <w:lang w:val="en-US"/>
        </w:rPr>
        <w:t>2</w:t>
      </w:r>
      <w:r>
        <w:rPr>
          <w:lang w:val="en-US"/>
        </w:rPr>
        <w:tab/>
        <w:t>The Karen</w:t>
      </w:r>
      <w:r w:rsidRPr="00E85BDC">
        <w:rPr>
          <w:lang w:val="en-US"/>
        </w:rPr>
        <w:t xml:space="preserve"> </w:t>
      </w:r>
      <w:r w:rsidRPr="00E85BDC">
        <w:rPr>
          <w:b/>
          <w:lang w:val="en-US"/>
        </w:rPr>
        <w:t>religion/tribe</w:t>
      </w:r>
      <w:r>
        <w:rPr>
          <w:b/>
          <w:lang w:val="en-US"/>
        </w:rPr>
        <w:t xml:space="preserve"> </w:t>
      </w:r>
      <w:r>
        <w:rPr>
          <w:lang w:val="en-US"/>
        </w:rPr>
        <w:t>live in Burma and Thailand.</w:t>
      </w:r>
      <w:r w:rsidRPr="00E85BDC">
        <w:rPr>
          <w:lang w:val="en-US"/>
        </w:rPr>
        <w:t xml:space="preserve"> </w:t>
      </w:r>
    </w:p>
    <w:p w:rsidR="00787CE8" w:rsidRPr="00E85BDC" w:rsidRDefault="00787CE8" w:rsidP="00787CE8">
      <w:pPr>
        <w:pStyle w:val="Normal7"/>
        <w:rPr>
          <w:lang w:val="en-US"/>
        </w:rPr>
      </w:pPr>
      <w:r>
        <w:rPr>
          <w:lang w:val="en-US"/>
        </w:rPr>
        <w:tab/>
      </w:r>
      <w:r w:rsidRPr="00787CE8">
        <w:rPr>
          <w:b/>
          <w:lang w:val="en-US"/>
        </w:rPr>
        <w:t>3</w:t>
      </w:r>
      <w:r>
        <w:rPr>
          <w:lang w:val="en-US"/>
        </w:rPr>
        <w:tab/>
        <w:t xml:space="preserve">They were late because of the </w:t>
      </w:r>
      <w:r w:rsidRPr="00E85BDC">
        <w:rPr>
          <w:b/>
          <w:lang w:val="en-US"/>
        </w:rPr>
        <w:t>heavy/long</w:t>
      </w:r>
      <w:r w:rsidRPr="00E85BDC">
        <w:rPr>
          <w:lang w:val="en-US"/>
        </w:rPr>
        <w:t xml:space="preserve"> traffic</w:t>
      </w:r>
      <w:r>
        <w:rPr>
          <w:lang w:val="en-US"/>
        </w:rPr>
        <w:t xml:space="preserve"> on the roads.</w:t>
      </w:r>
      <w:r w:rsidRPr="00E85BDC">
        <w:rPr>
          <w:lang w:val="en-US"/>
        </w:rPr>
        <w:t xml:space="preserve"> </w:t>
      </w:r>
    </w:p>
    <w:p w:rsidR="00787CE8" w:rsidRPr="00E85BDC" w:rsidRDefault="00787CE8" w:rsidP="00787CE8">
      <w:pPr>
        <w:pStyle w:val="Normal7"/>
        <w:rPr>
          <w:lang w:val="en-US"/>
        </w:rPr>
      </w:pPr>
      <w:r>
        <w:rPr>
          <w:lang w:val="en-US"/>
        </w:rPr>
        <w:tab/>
      </w:r>
      <w:r w:rsidRPr="00787CE8">
        <w:rPr>
          <w:b/>
          <w:lang w:val="en-US"/>
        </w:rPr>
        <w:t>4</w:t>
      </w:r>
      <w:r>
        <w:rPr>
          <w:lang w:val="en-US"/>
        </w:rPr>
        <w:tab/>
        <w:t>Our hotel room was small and</w:t>
      </w:r>
      <w:r w:rsidRPr="00E85BDC">
        <w:rPr>
          <w:lang w:val="en-US"/>
        </w:rPr>
        <w:t xml:space="preserve"> </w:t>
      </w:r>
      <w:r w:rsidRPr="00E85BDC">
        <w:rPr>
          <w:b/>
          <w:lang w:val="en-US"/>
        </w:rPr>
        <w:t>polluted/dirty.</w:t>
      </w:r>
    </w:p>
    <w:p w:rsidR="00787CE8" w:rsidRPr="00E85BDC" w:rsidRDefault="00787CE8" w:rsidP="00787CE8">
      <w:pPr>
        <w:pStyle w:val="Normal7"/>
        <w:rPr>
          <w:lang w:val="en-US"/>
        </w:rPr>
      </w:pPr>
      <w:r>
        <w:rPr>
          <w:lang w:val="en-US"/>
        </w:rPr>
        <w:tab/>
      </w:r>
      <w:r w:rsidRPr="00787CE8">
        <w:rPr>
          <w:b/>
          <w:lang w:val="en-US"/>
        </w:rPr>
        <w:t>5</w:t>
      </w:r>
      <w:r>
        <w:rPr>
          <w:lang w:val="en-US"/>
        </w:rPr>
        <w:tab/>
        <w:t xml:space="preserve">There were too many people on the </w:t>
      </w:r>
      <w:r w:rsidRPr="00E85BDC">
        <w:rPr>
          <w:b/>
          <w:lang w:val="en-US"/>
        </w:rPr>
        <w:t xml:space="preserve">crowded/enjoyable </w:t>
      </w:r>
      <w:r w:rsidRPr="00E85BDC">
        <w:rPr>
          <w:lang w:val="en-US"/>
        </w:rPr>
        <w:t>beach</w:t>
      </w:r>
      <w:r>
        <w:rPr>
          <w:lang w:val="en-US"/>
        </w:rPr>
        <w:t>, so we left.</w:t>
      </w:r>
    </w:p>
    <w:p w:rsidR="00787CE8" w:rsidRPr="00E85BDC" w:rsidRDefault="00787CE8" w:rsidP="00787CE8">
      <w:pPr>
        <w:pStyle w:val="Normal7"/>
        <w:rPr>
          <w:lang w:val="en-US"/>
        </w:rPr>
      </w:pPr>
      <w:r>
        <w:rPr>
          <w:lang w:val="en-US"/>
        </w:rPr>
        <w:lastRenderedPageBreak/>
        <w:tab/>
      </w:r>
      <w:r w:rsidRPr="00787CE8">
        <w:rPr>
          <w:b/>
          <w:lang w:val="en-US"/>
        </w:rPr>
        <w:t>6</w:t>
      </w:r>
      <w:r>
        <w:rPr>
          <w:lang w:val="en-US"/>
        </w:rPr>
        <w:tab/>
      </w:r>
      <w:r w:rsidRPr="00E85BDC">
        <w:rPr>
          <w:lang w:val="en-US"/>
        </w:rPr>
        <w:t xml:space="preserve">The flight was </w:t>
      </w:r>
      <w:r w:rsidRPr="00E85BDC">
        <w:rPr>
          <w:b/>
          <w:lang w:val="en-US"/>
        </w:rPr>
        <w:t>cancelled/delayed</w:t>
      </w:r>
      <w:r>
        <w:rPr>
          <w:lang w:val="en-US"/>
        </w:rPr>
        <w:t xml:space="preserve"> and Amy had to wait</w:t>
      </w:r>
      <w:r w:rsidRPr="00E85BDC">
        <w:rPr>
          <w:lang w:val="en-US"/>
        </w:rPr>
        <w:t xml:space="preserve"> an extra hour before board</w:t>
      </w:r>
      <w:r w:rsidR="002A2AD1">
        <w:rPr>
          <w:lang w:val="en-US"/>
        </w:rPr>
        <w:t>ing</w:t>
      </w:r>
      <w:r w:rsidRPr="00E85BDC">
        <w:rPr>
          <w:lang w:val="en-US"/>
        </w:rPr>
        <w:t xml:space="preserve">. </w:t>
      </w:r>
    </w:p>
    <w:p w:rsidR="00787CE8" w:rsidRPr="00E85BDC" w:rsidRDefault="00787CE8" w:rsidP="00787CE8">
      <w:pPr>
        <w:pStyle w:val="Normal7"/>
        <w:rPr>
          <w:lang w:val="en-US"/>
        </w:rPr>
      </w:pPr>
      <w:r>
        <w:rPr>
          <w:lang w:val="en-US"/>
        </w:rPr>
        <w:tab/>
      </w:r>
      <w:r w:rsidRPr="00787CE8">
        <w:rPr>
          <w:b/>
          <w:lang w:val="en-US"/>
        </w:rPr>
        <w:t>7</w:t>
      </w:r>
      <w:r>
        <w:rPr>
          <w:lang w:val="en-US"/>
        </w:rPr>
        <w:tab/>
      </w:r>
      <w:r w:rsidRPr="00E85BDC">
        <w:rPr>
          <w:lang w:val="en-US"/>
        </w:rPr>
        <w:t>The</w:t>
      </w:r>
      <w:r>
        <w:rPr>
          <w:lang w:val="en-US"/>
        </w:rPr>
        <w:t xml:space="preserve"> train</w:t>
      </w:r>
      <w:r w:rsidRPr="00E85BDC">
        <w:rPr>
          <w:lang w:val="en-US"/>
        </w:rPr>
        <w:t xml:space="preserve"> </w:t>
      </w:r>
      <w:r w:rsidRPr="00E85BDC">
        <w:rPr>
          <w:b/>
          <w:lang w:val="en-US"/>
        </w:rPr>
        <w:t>journey/voyage</w:t>
      </w:r>
      <w:r w:rsidRPr="00E85BDC">
        <w:rPr>
          <w:lang w:val="en-US"/>
        </w:rPr>
        <w:t xml:space="preserve"> from London to Liverpool was long and boring.</w:t>
      </w:r>
    </w:p>
    <w:p w:rsidR="00787CE8" w:rsidRPr="00E85BDC" w:rsidRDefault="00787CE8" w:rsidP="00787CE8">
      <w:pPr>
        <w:pStyle w:val="Normal7"/>
        <w:rPr>
          <w:lang w:val="en-US"/>
        </w:rPr>
      </w:pPr>
      <w:r w:rsidRPr="00787CE8">
        <w:rPr>
          <w:b/>
          <w:lang w:val="en-US"/>
        </w:rPr>
        <w:tab/>
        <w:t>8</w:t>
      </w:r>
      <w:r w:rsidRPr="00787CE8">
        <w:rPr>
          <w:b/>
          <w:lang w:val="en-US"/>
        </w:rPr>
        <w:tab/>
      </w:r>
      <w:r w:rsidRPr="00E85BDC">
        <w:rPr>
          <w:lang w:val="en-US"/>
        </w:rPr>
        <w:t xml:space="preserve">Kevin was late for his meeting because he </w:t>
      </w:r>
      <w:r w:rsidRPr="00E85BDC">
        <w:rPr>
          <w:b/>
          <w:lang w:val="en-US"/>
        </w:rPr>
        <w:t>missed/lost</w:t>
      </w:r>
      <w:r w:rsidRPr="00E85BDC">
        <w:rPr>
          <w:lang w:val="en-US"/>
        </w:rPr>
        <w:t xml:space="preserve"> the bus.</w:t>
      </w:r>
    </w:p>
    <w:p w:rsidR="00787CE8" w:rsidRPr="00E85BDC" w:rsidRDefault="00787CE8" w:rsidP="00787CE8">
      <w:pPr>
        <w:pStyle w:val="Normal7"/>
        <w:rPr>
          <w:lang w:val="en-US"/>
        </w:rPr>
      </w:pPr>
      <w:r>
        <w:rPr>
          <w:lang w:val="en-US"/>
        </w:rPr>
        <w:tab/>
      </w:r>
      <w:r w:rsidRPr="00787CE8">
        <w:rPr>
          <w:b/>
          <w:lang w:val="en-US"/>
        </w:rPr>
        <w:t>9</w:t>
      </w:r>
      <w:r>
        <w:rPr>
          <w:lang w:val="en-US"/>
        </w:rPr>
        <w:tab/>
        <w:t>Lisa</w:t>
      </w:r>
      <w:r w:rsidRPr="00E85BDC">
        <w:rPr>
          <w:lang w:val="en-US"/>
        </w:rPr>
        <w:t xml:space="preserve"> </w:t>
      </w:r>
      <w:r w:rsidRPr="00E85BDC">
        <w:rPr>
          <w:b/>
          <w:lang w:val="en-US"/>
        </w:rPr>
        <w:t>rented/hired</w:t>
      </w:r>
      <w:r w:rsidRPr="00E85BDC">
        <w:rPr>
          <w:lang w:val="en-US"/>
        </w:rPr>
        <w:t xml:space="preserve"> a lovely house </w:t>
      </w:r>
      <w:r>
        <w:rPr>
          <w:lang w:val="en-US"/>
        </w:rPr>
        <w:t>by the sea last summer.</w:t>
      </w:r>
    </w:p>
    <w:p w:rsidR="00AA1F89" w:rsidRDefault="00787CE8" w:rsidP="0056164D">
      <w:pPr>
        <w:pStyle w:val="Normal7"/>
        <w:rPr>
          <w:lang w:val="en-US"/>
        </w:rPr>
        <w:sectPr w:rsidR="00AA1F89" w:rsidSect="00A63CC0">
          <w:type w:val="continuous"/>
          <w:pgSz w:w="11906" w:h="16838" w:code="9"/>
          <w:pgMar w:top="1418" w:right="851" w:bottom="1134" w:left="851" w:header="709" w:footer="709" w:gutter="0"/>
          <w:cols w:num="2" w:sep="1" w:space="709"/>
          <w:titlePg/>
        </w:sectPr>
      </w:pPr>
      <w:r>
        <w:rPr>
          <w:lang w:val="en-US"/>
        </w:rPr>
        <w:tab/>
      </w:r>
      <w:r w:rsidRPr="00787CE8">
        <w:rPr>
          <w:b/>
          <w:lang w:val="en-US"/>
        </w:rPr>
        <w:t>10</w:t>
      </w:r>
      <w:r>
        <w:rPr>
          <w:lang w:val="en-US"/>
        </w:rPr>
        <w:tab/>
      </w:r>
      <w:r w:rsidRPr="00E85BDC">
        <w:rPr>
          <w:lang w:val="en-US"/>
        </w:rPr>
        <w:t xml:space="preserve">Robert went on a business </w:t>
      </w:r>
      <w:r w:rsidRPr="00E85BDC">
        <w:rPr>
          <w:b/>
          <w:lang w:val="en-US"/>
        </w:rPr>
        <w:t>travel/trip</w:t>
      </w:r>
      <w:r w:rsidR="0056164D">
        <w:rPr>
          <w:lang w:val="en-US"/>
        </w:rPr>
        <w:t xml:space="preserve"> to Barcelona.</w:t>
      </w:r>
    </w:p>
    <w:p w:rsidR="00204675" w:rsidRPr="00925804" w:rsidRDefault="00575A53" w:rsidP="00204675">
      <w:pPr>
        <w:pStyle w:val="Normal7"/>
        <w:rPr>
          <w:lang w:val="en-US"/>
        </w:rPr>
      </w:pPr>
      <w:r w:rsidRPr="00575A53">
        <w:rPr>
          <w:noProof/>
          <w:lang w:eastAsia="el-GR"/>
        </w:rPr>
        <w:lastRenderedPageBreak/>
        <w:pict>
          <v:group id="_x0000_s3330" style="position:absolute;left:0;text-align:left;margin-left:456.5pt;margin-top:2.1pt;width:53.7pt;height:36pt;z-index:251652096" coordorigin="9936,8661" coordsize="1074,72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331" type="#_x0000_t185" style="position:absolute;left:9936;top:8669;width:1074;height:576"/>
            <v:shapetype id="_x0000_t202" coordsize="21600,21600" o:spt="202" path="m,l,21600r21600,l21600,xe">
              <v:stroke joinstyle="miter"/>
              <v:path gradientshapeok="t" o:connecttype="rect"/>
            </v:shapetype>
            <v:shape id="_x0000_s3332" type="#_x0000_t202" style="position:absolute;left:10005;top:8661;width:936;height:720" filled="f" stroked="f">
              <v:textbox style="mso-next-textbox:#_x0000_s3332" inset="0,0,0,0">
                <w:txbxContent>
                  <w:p w:rsidR="00A0530E" w:rsidRDefault="00A0530E" w:rsidP="00787CE8">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787CE8" w:rsidRDefault="00A0530E" w:rsidP="00787CE8">
                    <w:pPr>
                      <w:pStyle w:val="a4"/>
                      <w:tabs>
                        <w:tab w:val="clear" w:pos="4320"/>
                        <w:tab w:val="clear" w:pos="8640"/>
                        <w:tab w:val="left" w:pos="567"/>
                      </w:tabs>
                      <w:spacing w:line="360" w:lineRule="auto"/>
                      <w:rPr>
                        <w:rFonts w:ascii="Times" w:hAnsi="Times"/>
                        <w:lang w:val="en-US"/>
                      </w:rPr>
                    </w:pPr>
                    <w:r>
                      <w:rPr>
                        <w:sz w:val="16"/>
                        <w:lang w:val="en-US"/>
                      </w:rPr>
                      <w:tab/>
                    </w:r>
                    <w:r>
                      <w:rPr>
                        <w:sz w:val="16"/>
                      </w:rPr>
                      <w:t>10</w:t>
                    </w:r>
                    <w:r>
                      <w:rPr>
                        <w:sz w:val="16"/>
                      </w:rPr>
                      <w:sym w:font="Symbol" w:char="F0B4"/>
                    </w:r>
                    <w:r w:rsidR="00056EC9">
                      <w:rPr>
                        <w:sz w:val="16"/>
                        <w:lang w:val="en-US"/>
                      </w:rPr>
                      <w:t>0.</w:t>
                    </w:r>
                    <w:r>
                      <w:rPr>
                        <w:sz w:val="16"/>
                        <w:lang w:val="en-US"/>
                      </w:rPr>
                      <w:t>5</w:t>
                    </w:r>
                    <w:r>
                      <w:rPr>
                        <w:sz w:val="16"/>
                      </w:rPr>
                      <w:tab/>
                      <w:t xml:space="preserve">  </w:t>
                    </w:r>
                    <w:r>
                      <w:rPr>
                        <w:sz w:val="16"/>
                        <w:lang w:val="en-US"/>
                      </w:rPr>
                      <w:t xml:space="preserve"> 5</w:t>
                    </w:r>
                  </w:p>
                  <w:p w:rsidR="00A0530E" w:rsidRDefault="00A0530E" w:rsidP="00787CE8"/>
                  <w:p w:rsidR="00A0530E" w:rsidRDefault="00A0530E" w:rsidP="00787CE8"/>
                  <w:p w:rsidR="00A0530E" w:rsidRPr="00AF35B4" w:rsidRDefault="00A0530E" w:rsidP="00787CE8"/>
                </w:txbxContent>
              </v:textbox>
            </v:shape>
          </v:group>
        </w:pict>
      </w:r>
    </w:p>
    <w:p w:rsidR="00AA1F89" w:rsidRDefault="00AA1F89" w:rsidP="00C66CB9">
      <w:pPr>
        <w:rPr>
          <w:lang w:val="en-US"/>
        </w:rPr>
      </w:pPr>
    </w:p>
    <w:p w:rsidR="00787CE8" w:rsidRDefault="00787CE8" w:rsidP="00C66CB9">
      <w:pPr>
        <w:rPr>
          <w:lang w:val="en-US"/>
        </w:rPr>
      </w:pPr>
    </w:p>
    <w:p w:rsidR="00787CE8" w:rsidRPr="00787CE8" w:rsidRDefault="00787CE8" w:rsidP="00C66CB9">
      <w:pPr>
        <w:rPr>
          <w:lang w:val="en-US"/>
        </w:rPr>
        <w:sectPr w:rsidR="00787CE8" w:rsidRPr="00787CE8" w:rsidSect="00AA1F89">
          <w:type w:val="continuous"/>
          <w:pgSz w:w="11906" w:h="16838" w:code="9"/>
          <w:pgMar w:top="1418" w:right="851" w:bottom="1134" w:left="851" w:header="709" w:footer="709" w:gutter="0"/>
          <w:cols w:space="709"/>
          <w:titlePg/>
        </w:sectPr>
      </w:pPr>
    </w:p>
    <w:p w:rsidR="00AA1F89" w:rsidRDefault="00AA1F89" w:rsidP="00C66CB9">
      <w:pPr>
        <w:spacing w:line="240" w:lineRule="auto"/>
        <w:rPr>
          <w:lang w:val="en-US"/>
        </w:rPr>
      </w:pPr>
    </w:p>
    <w:p w:rsidR="002A2AD1" w:rsidRDefault="002A2AD1" w:rsidP="00C66CB9">
      <w:pPr>
        <w:spacing w:line="240" w:lineRule="auto"/>
        <w:rPr>
          <w:lang w:val="en-US"/>
        </w:rPr>
      </w:pPr>
    </w:p>
    <w:p w:rsidR="002A2AD1" w:rsidRPr="00787CE8" w:rsidRDefault="002A2AD1" w:rsidP="00C66CB9">
      <w:pPr>
        <w:spacing w:line="240" w:lineRule="auto"/>
        <w:rPr>
          <w:lang w:val="en-US"/>
        </w:rPr>
      </w:pPr>
    </w:p>
    <w:p w:rsidR="00787CE8" w:rsidRPr="0067266C" w:rsidRDefault="00787CE8" w:rsidP="00787CE8">
      <w:pPr>
        <w:pStyle w:val="Instructions7"/>
      </w:pPr>
      <w:r>
        <w:tab/>
        <w:t>2</w:t>
      </w:r>
      <w:r>
        <w:tab/>
      </w:r>
      <w:r w:rsidRPr="0067266C">
        <w:t>Replace the adjectives in bold with their opposites.</w:t>
      </w:r>
    </w:p>
    <w:p w:rsidR="00787CE8" w:rsidRDefault="00787CE8" w:rsidP="00787CE8">
      <w:pPr>
        <w:spacing w:line="240" w:lineRule="auto"/>
        <w:ind w:left="357"/>
        <w:rPr>
          <w:rFonts w:cs="Arial"/>
          <w:sz w:val="24"/>
          <w:lang w:val="en-US"/>
        </w:rPr>
      </w:pPr>
    </w:p>
    <w:p w:rsidR="00C66CB9" w:rsidRPr="00787CE8" w:rsidRDefault="00787CE8" w:rsidP="00787CE8">
      <w:pPr>
        <w:pStyle w:val="Normal7"/>
        <w:rPr>
          <w:lang w:val="en-US"/>
        </w:rPr>
      </w:pPr>
      <w:r>
        <w:rPr>
          <w:lang w:val="en-US"/>
        </w:rPr>
        <w:tab/>
      </w:r>
      <w:r>
        <w:rPr>
          <w:lang w:val="en-US"/>
        </w:rPr>
        <w:tab/>
      </w:r>
      <w:r w:rsidRPr="00787CE8">
        <w:rPr>
          <w:rFonts w:ascii="Arial Black" w:hAnsi="Arial Black"/>
          <w:lang w:val="en-US"/>
        </w:rPr>
        <w:t>•</w:t>
      </w:r>
      <w:r>
        <w:rPr>
          <w:lang w:val="en-US"/>
        </w:rPr>
        <w:t xml:space="preserve"> uncomfortable  </w:t>
      </w:r>
      <w:r w:rsidRPr="00787CE8">
        <w:rPr>
          <w:rFonts w:ascii="Arial Black" w:hAnsi="Arial Black"/>
          <w:lang w:val="en-US"/>
        </w:rPr>
        <w:t>•</w:t>
      </w:r>
      <w:r>
        <w:rPr>
          <w:lang w:val="en-US"/>
        </w:rPr>
        <w:t xml:space="preserve"> smooth  </w:t>
      </w:r>
      <w:r w:rsidRPr="00787CE8">
        <w:rPr>
          <w:rFonts w:ascii="Arial Black" w:hAnsi="Arial Black"/>
          <w:lang w:val="en-US"/>
        </w:rPr>
        <w:t>•</w:t>
      </w:r>
      <w:r>
        <w:rPr>
          <w:lang w:val="en-US"/>
        </w:rPr>
        <w:t xml:space="preserve"> tiring  </w:t>
      </w:r>
      <w:r w:rsidRPr="00787CE8">
        <w:rPr>
          <w:rFonts w:ascii="Arial Black" w:hAnsi="Arial Black"/>
          <w:lang w:val="en-US"/>
        </w:rPr>
        <w:t>•</w:t>
      </w:r>
      <w:r>
        <w:rPr>
          <w:lang w:val="en-US"/>
        </w:rPr>
        <w:t xml:space="preserve"> awesome  </w:t>
      </w:r>
      <w:r w:rsidRPr="00787CE8">
        <w:rPr>
          <w:rFonts w:ascii="Arial Black" w:hAnsi="Arial Black"/>
          <w:lang w:val="en-US"/>
        </w:rPr>
        <w:t>•</w:t>
      </w:r>
      <w:r>
        <w:rPr>
          <w:lang w:val="en-US"/>
        </w:rPr>
        <w:t xml:space="preserve"> </w:t>
      </w:r>
      <w:r w:rsidR="00056EC9">
        <w:rPr>
          <w:lang w:val="en-US"/>
        </w:rPr>
        <w:t>safe</w:t>
      </w:r>
    </w:p>
    <w:p w:rsidR="00AA1F89" w:rsidRPr="003F3E4B" w:rsidRDefault="00AA1F89" w:rsidP="00C66CB9">
      <w:pPr>
        <w:spacing w:line="240" w:lineRule="auto"/>
        <w:rPr>
          <w:lang w:val="en-GB"/>
        </w:rPr>
        <w:sectPr w:rsidR="00AA1F89" w:rsidRPr="003F3E4B" w:rsidSect="00AA1F89">
          <w:type w:val="continuous"/>
          <w:pgSz w:w="11906" w:h="16838" w:code="9"/>
          <w:pgMar w:top="1418" w:right="851" w:bottom="1134" w:left="851" w:header="709" w:footer="709" w:gutter="0"/>
          <w:cols w:space="709"/>
          <w:titlePg/>
        </w:sectPr>
      </w:pPr>
    </w:p>
    <w:p w:rsidR="00C66CB9" w:rsidRPr="003F3E4B" w:rsidRDefault="00C66CB9" w:rsidP="00C66CB9">
      <w:pPr>
        <w:spacing w:line="240" w:lineRule="auto"/>
        <w:rPr>
          <w:lang w:val="en-GB"/>
        </w:rPr>
      </w:pPr>
    </w:p>
    <w:p w:rsidR="00AA1F89" w:rsidRPr="003F3E4B" w:rsidRDefault="00AA1F89" w:rsidP="00FD372F">
      <w:pPr>
        <w:pStyle w:val="Normal7"/>
        <w:rPr>
          <w:lang w:val="en-GB"/>
        </w:rPr>
        <w:sectPr w:rsidR="00AA1F89" w:rsidRPr="003F3E4B" w:rsidSect="00AA1F89">
          <w:type w:val="continuous"/>
          <w:pgSz w:w="11906" w:h="16838" w:code="9"/>
          <w:pgMar w:top="1418" w:right="851" w:bottom="1134" w:left="851" w:header="709" w:footer="709" w:gutter="0"/>
          <w:cols w:space="709"/>
          <w:titlePg/>
        </w:sectPr>
      </w:pPr>
    </w:p>
    <w:p w:rsidR="00E66D95" w:rsidRDefault="00FD372F" w:rsidP="00E66D95">
      <w:pPr>
        <w:pStyle w:val="Normal7"/>
        <w:rPr>
          <w:lang w:val="en-US"/>
        </w:rPr>
      </w:pPr>
      <w:r w:rsidRPr="003F3E4B">
        <w:rPr>
          <w:lang w:val="en-GB"/>
        </w:rPr>
        <w:lastRenderedPageBreak/>
        <w:tab/>
      </w:r>
      <w:r w:rsidRPr="003F3E4B">
        <w:rPr>
          <w:b/>
          <w:lang w:val="en-GB"/>
        </w:rPr>
        <w:t>1</w:t>
      </w:r>
      <w:r w:rsidRPr="003F3E4B">
        <w:rPr>
          <w:lang w:val="en-GB"/>
        </w:rPr>
        <w:tab/>
      </w:r>
      <w:r w:rsidR="00E66D95" w:rsidRPr="00E85BDC">
        <w:rPr>
          <w:b/>
          <w:lang w:val="en-US"/>
        </w:rPr>
        <w:t>bumpy</w:t>
      </w:r>
      <w:r w:rsidR="00E66D95" w:rsidRPr="00E85BDC">
        <w:rPr>
          <w:lang w:val="en-US"/>
        </w:rPr>
        <w:t xml:space="preserve"> ride </w:t>
      </w:r>
    </w:p>
    <w:p w:rsidR="00E66D95" w:rsidRDefault="00E66D95" w:rsidP="00E66D95">
      <w:pPr>
        <w:pStyle w:val="Normal7"/>
        <w:rPr>
          <w:lang w:val="en-US"/>
        </w:rPr>
      </w:pPr>
      <w:r>
        <w:rPr>
          <w:b/>
          <w:lang w:val="en-US"/>
        </w:rPr>
        <w:tab/>
        <w:t>2</w:t>
      </w:r>
      <w:r>
        <w:rPr>
          <w:b/>
          <w:lang w:val="en-US"/>
        </w:rPr>
        <w:tab/>
      </w:r>
      <w:r w:rsidRPr="00E85BDC">
        <w:rPr>
          <w:b/>
          <w:lang w:val="en-US"/>
        </w:rPr>
        <w:t>relaxing</w:t>
      </w:r>
      <w:r w:rsidRPr="00E85BDC">
        <w:rPr>
          <w:lang w:val="en-US"/>
        </w:rPr>
        <w:t xml:space="preserve"> holiday </w:t>
      </w:r>
    </w:p>
    <w:p w:rsidR="00E66D95" w:rsidRDefault="00E66D95" w:rsidP="00E66D95">
      <w:pPr>
        <w:pStyle w:val="Normal7"/>
        <w:rPr>
          <w:lang w:val="en-US"/>
        </w:rPr>
      </w:pPr>
      <w:r>
        <w:rPr>
          <w:b/>
          <w:lang w:val="en-US"/>
        </w:rPr>
        <w:tab/>
        <w:t>3</w:t>
      </w:r>
      <w:r>
        <w:rPr>
          <w:b/>
          <w:lang w:val="en-US"/>
        </w:rPr>
        <w:tab/>
      </w:r>
      <w:r w:rsidRPr="00E85BDC">
        <w:rPr>
          <w:b/>
          <w:lang w:val="en-US"/>
        </w:rPr>
        <w:t>terrible</w:t>
      </w:r>
      <w:r>
        <w:rPr>
          <w:lang w:val="en-US"/>
        </w:rPr>
        <w:t xml:space="preserve"> trip </w:t>
      </w:r>
    </w:p>
    <w:p w:rsidR="00E66D95" w:rsidRPr="00E85BDC" w:rsidRDefault="00E66D95" w:rsidP="00E66D95">
      <w:pPr>
        <w:pStyle w:val="Normal7"/>
        <w:rPr>
          <w:lang w:val="en-US"/>
        </w:rPr>
      </w:pPr>
      <w:r>
        <w:rPr>
          <w:b/>
          <w:lang w:val="en-US"/>
        </w:rPr>
        <w:lastRenderedPageBreak/>
        <w:tab/>
        <w:t>4</w:t>
      </w:r>
      <w:r>
        <w:rPr>
          <w:b/>
          <w:lang w:val="en-US"/>
        </w:rPr>
        <w:tab/>
      </w:r>
      <w:r w:rsidRPr="00E85BDC">
        <w:rPr>
          <w:b/>
          <w:lang w:val="en-US"/>
        </w:rPr>
        <w:t>cosy</w:t>
      </w:r>
      <w:r w:rsidRPr="00E85BDC">
        <w:rPr>
          <w:lang w:val="en-US"/>
        </w:rPr>
        <w:t xml:space="preserve"> cabin </w:t>
      </w:r>
    </w:p>
    <w:p w:rsidR="00E66D95" w:rsidRPr="00E85BDC" w:rsidRDefault="00E66D95" w:rsidP="00E66D95">
      <w:pPr>
        <w:pStyle w:val="Normal7"/>
        <w:rPr>
          <w:lang w:val="en-US"/>
        </w:rPr>
      </w:pPr>
      <w:r>
        <w:rPr>
          <w:b/>
          <w:lang w:val="en-US"/>
        </w:rPr>
        <w:tab/>
        <w:t>5</w:t>
      </w:r>
      <w:r>
        <w:rPr>
          <w:b/>
          <w:lang w:val="en-US"/>
        </w:rPr>
        <w:tab/>
      </w:r>
      <w:r w:rsidRPr="00E85BDC">
        <w:rPr>
          <w:b/>
          <w:lang w:val="en-US"/>
        </w:rPr>
        <w:t xml:space="preserve">dangerous </w:t>
      </w:r>
      <w:r>
        <w:rPr>
          <w:lang w:val="en-US"/>
        </w:rPr>
        <w:t>journey</w:t>
      </w:r>
      <w:r w:rsidRPr="00E85BDC">
        <w:rPr>
          <w:lang w:val="en-US"/>
        </w:rPr>
        <w:t xml:space="preserve"> </w:t>
      </w:r>
    </w:p>
    <w:p w:rsidR="00FD372F" w:rsidRPr="00925804" w:rsidRDefault="00575A53" w:rsidP="00E66D95">
      <w:pPr>
        <w:pStyle w:val="Normal7"/>
        <w:rPr>
          <w:lang w:val="en-US"/>
        </w:rPr>
      </w:pPr>
      <w:r w:rsidRPr="00575A53">
        <w:rPr>
          <w:noProof/>
          <w:lang w:eastAsia="el-GR"/>
        </w:rPr>
        <w:pict>
          <v:group id="_x0000_s3333" style="position:absolute;left:0;text-align:left;margin-left:184pt;margin-top:13pt;width:53.7pt;height:36pt;z-index:251653120" coordorigin="9936,8661" coordsize="1074,720">
            <v:shape id="_x0000_s3334" type="#_x0000_t185" style="position:absolute;left:9936;top:8669;width:1074;height:576"/>
            <v:shape id="_x0000_s3335" type="#_x0000_t202" style="position:absolute;left:10005;top:8661;width:936;height:720" filled="f" stroked="f">
              <v:textbox style="mso-next-textbox:#_x0000_s3335" inset="0,0,0,0">
                <w:txbxContent>
                  <w:p w:rsidR="00A0530E" w:rsidRDefault="00A0530E" w:rsidP="00E66D95">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787CE8" w:rsidRDefault="00A0530E" w:rsidP="00E66D95">
                    <w:pPr>
                      <w:pStyle w:val="a4"/>
                      <w:tabs>
                        <w:tab w:val="clear" w:pos="4320"/>
                        <w:tab w:val="clear" w:pos="8640"/>
                        <w:tab w:val="left" w:pos="567"/>
                      </w:tabs>
                      <w:spacing w:line="360" w:lineRule="auto"/>
                      <w:rPr>
                        <w:rFonts w:ascii="Times" w:hAnsi="Times"/>
                        <w:lang w:val="en-US"/>
                      </w:rPr>
                    </w:pPr>
                    <w:r>
                      <w:rPr>
                        <w:sz w:val="16"/>
                        <w:lang w:val="en-US"/>
                      </w:rPr>
                      <w:tab/>
                      <w:t xml:space="preserve"> 5</w:t>
                    </w:r>
                    <w:r>
                      <w:rPr>
                        <w:sz w:val="16"/>
                      </w:rPr>
                      <w:sym w:font="Symbol" w:char="F0B4"/>
                    </w:r>
                    <w:r w:rsidR="00056EC9">
                      <w:rPr>
                        <w:sz w:val="16"/>
                        <w:lang w:val="en-US"/>
                      </w:rPr>
                      <w:t>0.</w:t>
                    </w:r>
                    <w:r>
                      <w:rPr>
                        <w:sz w:val="16"/>
                        <w:lang w:val="en-US"/>
                      </w:rPr>
                      <w:t>5</w:t>
                    </w:r>
                    <w:r>
                      <w:rPr>
                        <w:sz w:val="16"/>
                      </w:rPr>
                      <w:tab/>
                      <w:t xml:space="preserve">  </w:t>
                    </w:r>
                    <w:r w:rsidR="00056EC9">
                      <w:rPr>
                        <w:sz w:val="16"/>
                        <w:lang w:val="en-US"/>
                      </w:rPr>
                      <w:t>2.</w:t>
                    </w:r>
                    <w:r>
                      <w:rPr>
                        <w:sz w:val="16"/>
                        <w:lang w:val="en-US"/>
                      </w:rPr>
                      <w:t>5</w:t>
                    </w:r>
                  </w:p>
                  <w:p w:rsidR="00A0530E" w:rsidRDefault="00A0530E" w:rsidP="00E66D95"/>
                  <w:p w:rsidR="00A0530E" w:rsidRDefault="00A0530E" w:rsidP="00E66D95"/>
                  <w:p w:rsidR="00A0530E" w:rsidRPr="00AF35B4" w:rsidRDefault="00A0530E" w:rsidP="00E66D95"/>
                </w:txbxContent>
              </v:textbox>
            </v:shape>
          </v:group>
        </w:pict>
      </w:r>
    </w:p>
    <w:p w:rsidR="00AA1F89" w:rsidRPr="003F3E4B" w:rsidRDefault="00AA1F89" w:rsidP="00E66D95">
      <w:pPr>
        <w:pStyle w:val="Normal7"/>
        <w:rPr>
          <w:lang w:val="en-GB"/>
        </w:rPr>
        <w:sectPr w:rsidR="00AA1F89" w:rsidRPr="003F3E4B" w:rsidSect="00A63CC0">
          <w:type w:val="continuous"/>
          <w:pgSz w:w="11906" w:h="16838" w:code="9"/>
          <w:pgMar w:top="1418" w:right="851" w:bottom="1134" w:left="851" w:header="709" w:footer="709" w:gutter="0"/>
          <w:cols w:num="2" w:sep="1" w:space="709"/>
          <w:titlePg/>
        </w:sectPr>
      </w:pPr>
    </w:p>
    <w:p w:rsidR="00FD372F" w:rsidRPr="003F3E4B" w:rsidRDefault="00FD372F" w:rsidP="00FD372F">
      <w:pPr>
        <w:pStyle w:val="Normal7"/>
        <w:rPr>
          <w:lang w:val="en-GB"/>
        </w:rPr>
      </w:pPr>
    </w:p>
    <w:p w:rsidR="00B6023E" w:rsidRDefault="00B6023E" w:rsidP="00C66CB9">
      <w:pPr>
        <w:rPr>
          <w:lang w:val="en-US"/>
        </w:rPr>
      </w:pPr>
    </w:p>
    <w:p w:rsidR="00827355" w:rsidRDefault="00AA1F89" w:rsidP="00646D54">
      <w:pPr>
        <w:pStyle w:val="Instructions7"/>
      </w:pPr>
      <w:r>
        <w:rPr>
          <w:lang w:val="en-US"/>
        </w:rPr>
        <w:br w:type="page"/>
      </w:r>
      <w:r w:rsidR="000D6417" w:rsidRPr="00646D54">
        <w:lastRenderedPageBreak/>
        <w:tab/>
      </w:r>
      <w:r w:rsidR="00E66D95" w:rsidRPr="00646D54">
        <w:t>3</w:t>
      </w:r>
      <w:r w:rsidR="000D6417" w:rsidRPr="00646D54">
        <w:tab/>
      </w:r>
      <w:r w:rsidR="00475AFD" w:rsidRPr="00646D54">
        <w:t>Fill in:</w:t>
      </w:r>
      <w:r w:rsidR="00475AFD">
        <w:t xml:space="preserve"> </w:t>
      </w:r>
      <w:r w:rsidR="00475AFD" w:rsidRPr="00475AFD">
        <w:rPr>
          <w:rFonts w:ascii="Arial" w:hAnsi="Arial" w:cs="Arial"/>
          <w:i/>
        </w:rPr>
        <w:t>stay</w:t>
      </w:r>
      <w:r w:rsidR="00475AFD">
        <w:t xml:space="preserve">, </w:t>
      </w:r>
      <w:r w:rsidR="00475AFD" w:rsidRPr="00475AFD">
        <w:rPr>
          <w:rFonts w:ascii="Arial" w:hAnsi="Arial" w:cs="Arial"/>
          <w:i/>
        </w:rPr>
        <w:t>get</w:t>
      </w:r>
      <w:r w:rsidR="00475AFD">
        <w:t xml:space="preserve">, </w:t>
      </w:r>
      <w:r w:rsidR="00475AFD" w:rsidRPr="00475AFD">
        <w:rPr>
          <w:rFonts w:ascii="Arial" w:hAnsi="Arial" w:cs="Arial"/>
          <w:i/>
        </w:rPr>
        <w:t>step</w:t>
      </w:r>
      <w:r w:rsidR="00475AFD">
        <w:t xml:space="preserve">, </w:t>
      </w:r>
      <w:r w:rsidR="00475AFD" w:rsidRPr="00475AFD">
        <w:rPr>
          <w:rFonts w:ascii="Arial" w:hAnsi="Arial" w:cs="Arial"/>
          <w:i/>
        </w:rPr>
        <w:t>book</w:t>
      </w:r>
      <w:r w:rsidR="00475AFD">
        <w:t xml:space="preserve">, </w:t>
      </w:r>
      <w:r w:rsidR="00475AFD" w:rsidRPr="00475AFD">
        <w:rPr>
          <w:rFonts w:ascii="Arial" w:hAnsi="Arial" w:cs="Arial"/>
          <w:i/>
        </w:rPr>
        <w:t>rent</w:t>
      </w:r>
      <w:r w:rsidR="00827355">
        <w:t xml:space="preserve">. </w:t>
      </w:r>
    </w:p>
    <w:p w:rsidR="00075347" w:rsidRDefault="00075347" w:rsidP="00646D54">
      <w:pPr>
        <w:pStyle w:val="Instructions7"/>
        <w:sectPr w:rsidR="00075347" w:rsidSect="00AA1F89">
          <w:type w:val="continuous"/>
          <w:pgSz w:w="11906" w:h="16838" w:code="9"/>
          <w:pgMar w:top="1418" w:right="851" w:bottom="1134" w:left="851" w:header="709" w:footer="709" w:gutter="0"/>
          <w:cols w:space="709"/>
          <w:titlePg/>
        </w:sectPr>
      </w:pPr>
    </w:p>
    <w:p w:rsidR="00827355" w:rsidRDefault="00827355" w:rsidP="00827355">
      <w:pPr>
        <w:rPr>
          <w:lang w:val="en-US"/>
        </w:rPr>
      </w:pPr>
    </w:p>
    <w:p w:rsidR="00075347" w:rsidRDefault="00075347" w:rsidP="00827355">
      <w:pPr>
        <w:rPr>
          <w:lang w:val="en-US"/>
        </w:rPr>
        <w:sectPr w:rsidR="00075347" w:rsidSect="00AA1F89">
          <w:type w:val="continuous"/>
          <w:pgSz w:w="11906" w:h="16838" w:code="9"/>
          <w:pgMar w:top="1418" w:right="851" w:bottom="1134" w:left="851" w:header="709" w:footer="709" w:gutter="0"/>
          <w:cols w:space="709"/>
          <w:titlePg/>
        </w:sectPr>
      </w:pPr>
    </w:p>
    <w:p w:rsidR="00475AFD" w:rsidRPr="003F3E4B" w:rsidRDefault="00075347" w:rsidP="00475AFD">
      <w:pPr>
        <w:pStyle w:val="Normal7"/>
        <w:rPr>
          <w:lang w:val="en-GB"/>
        </w:rPr>
      </w:pPr>
      <w:r>
        <w:rPr>
          <w:lang w:val="en-US"/>
        </w:rPr>
        <w:lastRenderedPageBreak/>
        <w:tab/>
      </w:r>
      <w:r w:rsidR="00827355" w:rsidRPr="00075347">
        <w:rPr>
          <w:b/>
          <w:lang w:val="en-US"/>
        </w:rPr>
        <w:t>1</w:t>
      </w:r>
      <w:r>
        <w:rPr>
          <w:lang w:val="en-US"/>
        </w:rPr>
        <w:tab/>
      </w:r>
      <w:r w:rsidR="00475AFD" w:rsidRPr="003F3E4B">
        <w:rPr>
          <w:lang w:val="en-GB"/>
        </w:rPr>
        <w:t xml:space="preserve">Tony decided to </w:t>
      </w:r>
      <w:r w:rsidR="00475AFD">
        <w:rPr>
          <w:lang w:val="en-US"/>
        </w:rPr>
        <w:t>……………..</w:t>
      </w:r>
      <w:r w:rsidR="00475AFD" w:rsidRPr="003F3E4B">
        <w:rPr>
          <w:lang w:val="en-GB"/>
        </w:rPr>
        <w:t xml:space="preserve"> his plane tickets online.</w:t>
      </w:r>
    </w:p>
    <w:p w:rsidR="00475AFD" w:rsidRPr="003F3E4B" w:rsidRDefault="00475AFD" w:rsidP="00475AFD">
      <w:pPr>
        <w:pStyle w:val="Normal7"/>
        <w:rPr>
          <w:lang w:val="en-GB"/>
        </w:rPr>
      </w:pPr>
      <w:r>
        <w:rPr>
          <w:lang w:val="en-US"/>
        </w:rPr>
        <w:tab/>
      </w:r>
      <w:r w:rsidRPr="00475AFD">
        <w:rPr>
          <w:b/>
          <w:lang w:val="en-US"/>
        </w:rPr>
        <w:t>2</w:t>
      </w:r>
      <w:r>
        <w:rPr>
          <w:lang w:val="en-US"/>
        </w:rPr>
        <w:tab/>
      </w:r>
      <w:r w:rsidRPr="003F3E4B">
        <w:rPr>
          <w:lang w:val="en-GB"/>
        </w:rPr>
        <w:t xml:space="preserve">Visit the History Museum and </w:t>
      </w:r>
      <w:r>
        <w:rPr>
          <w:lang w:val="en-US"/>
        </w:rPr>
        <w:t>……………..</w:t>
      </w:r>
      <w:r w:rsidRPr="003F3E4B">
        <w:rPr>
          <w:lang w:val="en-GB"/>
        </w:rPr>
        <w:t xml:space="preserve"> back in time!</w:t>
      </w:r>
    </w:p>
    <w:p w:rsidR="00475AFD" w:rsidRPr="003F3E4B" w:rsidRDefault="00475AFD" w:rsidP="00475AFD">
      <w:pPr>
        <w:pStyle w:val="Normal7"/>
        <w:rPr>
          <w:lang w:val="en-GB"/>
        </w:rPr>
      </w:pPr>
      <w:r>
        <w:rPr>
          <w:lang w:val="en-US"/>
        </w:rPr>
        <w:tab/>
      </w:r>
      <w:r w:rsidRPr="00475AFD">
        <w:rPr>
          <w:b/>
          <w:lang w:val="en-US"/>
        </w:rPr>
        <w:t>3</w:t>
      </w:r>
      <w:r>
        <w:rPr>
          <w:lang w:val="en-US"/>
        </w:rPr>
        <w:tab/>
      </w:r>
      <w:r w:rsidRPr="003F3E4B">
        <w:rPr>
          <w:lang w:val="en-GB"/>
        </w:rPr>
        <w:t xml:space="preserve">They always </w:t>
      </w:r>
      <w:r>
        <w:rPr>
          <w:lang w:val="en-US"/>
        </w:rPr>
        <w:t>……………..</w:t>
      </w:r>
      <w:r w:rsidRPr="003F3E4B">
        <w:rPr>
          <w:lang w:val="en-GB"/>
        </w:rPr>
        <w:t xml:space="preserve"> in a hotel when they go on holiday.</w:t>
      </w:r>
    </w:p>
    <w:p w:rsidR="00475AFD" w:rsidRPr="003F3E4B" w:rsidRDefault="00475AFD" w:rsidP="00475AFD">
      <w:pPr>
        <w:pStyle w:val="Normal7"/>
        <w:rPr>
          <w:lang w:val="en-GB"/>
        </w:rPr>
      </w:pPr>
      <w:r>
        <w:rPr>
          <w:lang w:val="en-US"/>
        </w:rPr>
        <w:lastRenderedPageBreak/>
        <w:tab/>
      </w:r>
      <w:r w:rsidRPr="00475AFD">
        <w:rPr>
          <w:b/>
          <w:lang w:val="en-US"/>
        </w:rPr>
        <w:t>4</w:t>
      </w:r>
      <w:r>
        <w:rPr>
          <w:lang w:val="en-US"/>
        </w:rPr>
        <w:tab/>
      </w:r>
      <w:r w:rsidRPr="003F3E4B">
        <w:rPr>
          <w:lang w:val="en-GB"/>
        </w:rPr>
        <w:t xml:space="preserve">Tomorrow I want to </w:t>
      </w:r>
      <w:r>
        <w:rPr>
          <w:lang w:val="en-US"/>
        </w:rPr>
        <w:t>……………..</w:t>
      </w:r>
      <w:r w:rsidRPr="003F3E4B">
        <w:rPr>
          <w:lang w:val="en-GB"/>
        </w:rPr>
        <w:t xml:space="preserve"> a bike and go sightseeing in the city.</w:t>
      </w:r>
    </w:p>
    <w:p w:rsidR="00475AFD" w:rsidRPr="003F3E4B" w:rsidRDefault="00475AFD" w:rsidP="00475AFD">
      <w:pPr>
        <w:pStyle w:val="Normal7"/>
        <w:rPr>
          <w:lang w:val="en-GB"/>
        </w:rPr>
      </w:pPr>
      <w:r>
        <w:rPr>
          <w:lang w:val="en-US"/>
        </w:rPr>
        <w:tab/>
      </w:r>
      <w:r w:rsidRPr="00475AFD">
        <w:rPr>
          <w:b/>
          <w:lang w:val="en-US"/>
        </w:rPr>
        <w:t>5</w:t>
      </w:r>
      <w:r>
        <w:rPr>
          <w:lang w:val="en-US"/>
        </w:rPr>
        <w:tab/>
      </w:r>
      <w:r w:rsidRPr="003F3E4B">
        <w:rPr>
          <w:lang w:val="en-GB"/>
        </w:rPr>
        <w:t xml:space="preserve">I found skiing quite difficult, but it didn’t take Jenny long to </w:t>
      </w:r>
      <w:r>
        <w:rPr>
          <w:lang w:val="en-US"/>
        </w:rPr>
        <w:t>……………..</w:t>
      </w:r>
      <w:r w:rsidRPr="003F3E4B">
        <w:rPr>
          <w:lang w:val="en-GB"/>
        </w:rPr>
        <w:t xml:space="preserve"> the hang of it.</w:t>
      </w:r>
    </w:p>
    <w:p w:rsidR="00827355" w:rsidRDefault="00575A53" w:rsidP="00075347">
      <w:pPr>
        <w:pStyle w:val="Normal7"/>
        <w:rPr>
          <w:lang w:val="en-US"/>
        </w:rPr>
      </w:pPr>
      <w:r w:rsidRPr="00575A53">
        <w:rPr>
          <w:i/>
          <w:noProof/>
          <w:lang w:eastAsia="el-GR"/>
        </w:rPr>
        <w:pict>
          <v:group id="_x0000_s3293" style="position:absolute;left:0;text-align:left;margin-left:183.7pt;margin-top:15.2pt;width:53.7pt;height:36pt;z-index:251649024" coordorigin="9936,8661" coordsize="1074,720">
            <v:shape id="_x0000_s3294" type="#_x0000_t185" style="position:absolute;left:9936;top:8669;width:1074;height:576"/>
            <v:shape id="_x0000_s3295" type="#_x0000_t202" style="position:absolute;left:10005;top:8661;width:936;height:720" filled="f" stroked="f">
              <v:textbox style="mso-next-textbox:#_x0000_s3295" inset="0,0,0,0">
                <w:txbxContent>
                  <w:p w:rsidR="00A0530E" w:rsidRDefault="00A0530E" w:rsidP="006C671C">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6C671C" w:rsidRDefault="00A0530E" w:rsidP="006C671C">
                    <w:pPr>
                      <w:pStyle w:val="a4"/>
                      <w:tabs>
                        <w:tab w:val="clear" w:pos="4320"/>
                        <w:tab w:val="clear" w:pos="8640"/>
                        <w:tab w:val="left" w:pos="567"/>
                      </w:tabs>
                      <w:spacing w:line="360" w:lineRule="auto"/>
                      <w:rPr>
                        <w:rFonts w:ascii="Times" w:hAnsi="Times"/>
                        <w:lang w:val="en-US"/>
                      </w:rPr>
                    </w:pPr>
                    <w:r>
                      <w:rPr>
                        <w:sz w:val="16"/>
                        <w:lang w:val="en-US"/>
                      </w:rPr>
                      <w:tab/>
                      <w:t xml:space="preserve"> 5</w:t>
                    </w:r>
                    <w:r>
                      <w:rPr>
                        <w:sz w:val="16"/>
                      </w:rPr>
                      <w:sym w:font="Symbol" w:char="F0B4"/>
                    </w:r>
                    <w:r w:rsidR="00056EC9">
                      <w:rPr>
                        <w:sz w:val="16"/>
                        <w:lang w:val="en-US"/>
                      </w:rPr>
                      <w:t>0.5</w:t>
                    </w:r>
                    <w:r>
                      <w:rPr>
                        <w:sz w:val="16"/>
                      </w:rPr>
                      <w:tab/>
                      <w:t xml:space="preserve">  </w:t>
                    </w:r>
                    <w:r w:rsidR="00056EC9">
                      <w:rPr>
                        <w:sz w:val="16"/>
                        <w:lang w:val="en-US"/>
                      </w:rPr>
                      <w:t>2.</w:t>
                    </w:r>
                    <w:r>
                      <w:rPr>
                        <w:sz w:val="16"/>
                        <w:lang w:val="en-US"/>
                      </w:rPr>
                      <w:t>5</w:t>
                    </w:r>
                  </w:p>
                  <w:p w:rsidR="00A0530E" w:rsidRDefault="00A0530E" w:rsidP="006C671C"/>
                  <w:p w:rsidR="00A0530E" w:rsidRDefault="00A0530E" w:rsidP="006C671C"/>
                  <w:p w:rsidR="00A0530E" w:rsidRPr="00AF35B4" w:rsidRDefault="00A0530E" w:rsidP="006C671C"/>
                </w:txbxContent>
              </v:textbox>
            </v:shape>
          </v:group>
        </w:pict>
      </w:r>
      <w:r w:rsidR="00827355">
        <w:rPr>
          <w:lang w:val="en-US"/>
        </w:rPr>
        <w:t xml:space="preserve"> </w:t>
      </w:r>
    </w:p>
    <w:p w:rsidR="00075347" w:rsidRDefault="00075347" w:rsidP="00827355">
      <w:pPr>
        <w:rPr>
          <w:lang w:val="en-US"/>
        </w:rPr>
        <w:sectPr w:rsidR="00075347" w:rsidSect="00A63CC0">
          <w:type w:val="continuous"/>
          <w:pgSz w:w="11906" w:h="16838" w:code="9"/>
          <w:pgMar w:top="1418" w:right="851" w:bottom="1134" w:left="851" w:header="709" w:footer="709" w:gutter="0"/>
          <w:cols w:num="2" w:sep="1" w:space="709"/>
          <w:titlePg/>
        </w:sectPr>
      </w:pPr>
    </w:p>
    <w:p w:rsidR="00827355" w:rsidRDefault="00827355" w:rsidP="00827355">
      <w:pPr>
        <w:rPr>
          <w:lang w:val="en-US"/>
        </w:rPr>
      </w:pPr>
    </w:p>
    <w:p w:rsidR="00827355" w:rsidRDefault="00827355" w:rsidP="00827355">
      <w:pPr>
        <w:rPr>
          <w:i/>
          <w:lang w:val="en-US"/>
        </w:rPr>
      </w:pPr>
    </w:p>
    <w:p w:rsidR="00827355" w:rsidRDefault="00827355" w:rsidP="00827355">
      <w:pPr>
        <w:rPr>
          <w:i/>
          <w:lang w:val="en-US"/>
        </w:rPr>
      </w:pPr>
    </w:p>
    <w:p w:rsidR="00075347" w:rsidRDefault="00075347" w:rsidP="00827355">
      <w:pPr>
        <w:rPr>
          <w:i/>
          <w:lang w:val="en-US"/>
        </w:rPr>
        <w:sectPr w:rsidR="00075347" w:rsidSect="00AA1F89">
          <w:type w:val="continuous"/>
          <w:pgSz w:w="11906" w:h="16838" w:code="9"/>
          <w:pgMar w:top="1418" w:right="851" w:bottom="1134" w:left="851" w:header="709" w:footer="709" w:gutter="0"/>
          <w:cols w:space="709"/>
          <w:titlePg/>
        </w:sectPr>
      </w:pPr>
    </w:p>
    <w:p w:rsidR="00ED62F8" w:rsidRPr="00EC04D7" w:rsidRDefault="00ED62F8" w:rsidP="00ED62F8">
      <w:pPr>
        <w:pStyle w:val="Sections"/>
        <w:rPr>
          <w:lang w:val="en-US"/>
        </w:rPr>
      </w:pPr>
      <w:r w:rsidRPr="00EC04D7">
        <w:rPr>
          <w:lang w:val="en-US"/>
        </w:rPr>
        <w:lastRenderedPageBreak/>
        <w:t>Grammar</w:t>
      </w:r>
    </w:p>
    <w:p w:rsidR="00075347" w:rsidRDefault="00075347" w:rsidP="00827355">
      <w:pPr>
        <w:rPr>
          <w:i/>
          <w:lang w:val="en-US"/>
        </w:rPr>
      </w:pPr>
    </w:p>
    <w:p w:rsidR="006C671C" w:rsidRPr="00ED62F8" w:rsidRDefault="006C671C" w:rsidP="00ED62F8">
      <w:pPr>
        <w:pStyle w:val="Instructions7"/>
        <w:sectPr w:rsidR="006C671C" w:rsidRPr="00ED62F8" w:rsidSect="00AA1F89">
          <w:type w:val="continuous"/>
          <w:pgSz w:w="11906" w:h="16838" w:code="9"/>
          <w:pgMar w:top="1418" w:right="851" w:bottom="1134" w:left="851" w:header="709" w:footer="709" w:gutter="0"/>
          <w:cols w:space="709"/>
          <w:titlePg/>
        </w:sectPr>
      </w:pPr>
      <w:r w:rsidRPr="00ED62F8">
        <w:tab/>
      </w:r>
      <w:r w:rsidR="00ED62F8" w:rsidRPr="00ED62F8">
        <w:t>4</w:t>
      </w:r>
      <w:r w:rsidRPr="00ED62F8">
        <w:tab/>
      </w:r>
      <w:r w:rsidR="004F26F1">
        <w:t xml:space="preserve">Put </w:t>
      </w:r>
      <w:r w:rsidR="00ED62F8" w:rsidRPr="00ED62F8">
        <w:t xml:space="preserve">the verbs in brackets into the </w:t>
      </w:r>
      <w:r w:rsidR="00ED62F8" w:rsidRPr="00ED62F8">
        <w:rPr>
          <w:i/>
        </w:rPr>
        <w:t>past simple</w:t>
      </w:r>
      <w:r w:rsidR="00827355" w:rsidRPr="00ED62F8">
        <w:t>.</w:t>
      </w:r>
    </w:p>
    <w:p w:rsidR="00827355" w:rsidRDefault="00827355" w:rsidP="00827355">
      <w:pPr>
        <w:rPr>
          <w:lang w:val="en-US"/>
        </w:rPr>
      </w:pPr>
    </w:p>
    <w:p w:rsidR="006C671C" w:rsidRDefault="006C671C" w:rsidP="00827355">
      <w:pPr>
        <w:rPr>
          <w:lang w:val="en-US"/>
        </w:rPr>
        <w:sectPr w:rsidR="006C671C" w:rsidSect="006C671C">
          <w:type w:val="continuous"/>
          <w:pgSz w:w="11906" w:h="16838" w:code="9"/>
          <w:pgMar w:top="1418" w:right="851" w:bottom="1134" w:left="851" w:header="709" w:footer="709" w:gutter="0"/>
          <w:cols w:num="2" w:space="709"/>
          <w:titlePg/>
        </w:sectPr>
      </w:pPr>
    </w:p>
    <w:p w:rsidR="00ED62F8" w:rsidRPr="00E85BDC" w:rsidRDefault="006C671C" w:rsidP="00ED62F8">
      <w:pPr>
        <w:pStyle w:val="Normal7"/>
        <w:rPr>
          <w:lang w:val="en-US"/>
        </w:rPr>
      </w:pPr>
      <w:r>
        <w:rPr>
          <w:lang w:val="en-US"/>
        </w:rPr>
        <w:lastRenderedPageBreak/>
        <w:tab/>
      </w:r>
      <w:r w:rsidR="00827355" w:rsidRPr="00A63CC0">
        <w:rPr>
          <w:b/>
          <w:lang w:val="en-US"/>
        </w:rPr>
        <w:t>1</w:t>
      </w:r>
      <w:r>
        <w:rPr>
          <w:lang w:val="en-US"/>
        </w:rPr>
        <w:tab/>
      </w:r>
      <w:r w:rsidR="00ED62F8" w:rsidRPr="00E85BDC">
        <w:rPr>
          <w:lang w:val="en-US"/>
        </w:rPr>
        <w:t xml:space="preserve">They </w:t>
      </w:r>
      <w:r w:rsidR="00ED62F8">
        <w:rPr>
          <w:lang w:val="en-US"/>
        </w:rPr>
        <w:t>…………………………</w:t>
      </w:r>
      <w:r w:rsidR="00ED62F8" w:rsidRPr="00E85BDC">
        <w:rPr>
          <w:lang w:val="en-US"/>
        </w:rPr>
        <w:t xml:space="preserve"> </w:t>
      </w:r>
      <w:r w:rsidR="00ED62F8" w:rsidRPr="00981BA2">
        <w:rPr>
          <w:b/>
          <w:lang w:val="en-US"/>
        </w:rPr>
        <w:t>(go)</w:t>
      </w:r>
      <w:r w:rsidR="00ED62F8" w:rsidRPr="00E85BDC">
        <w:rPr>
          <w:lang w:val="en-US"/>
        </w:rPr>
        <w:t xml:space="preserve"> to Morocco </w:t>
      </w:r>
      <w:r w:rsidR="00ED62F8">
        <w:rPr>
          <w:lang w:val="en-US"/>
        </w:rPr>
        <w:t>a month ago.</w:t>
      </w:r>
    </w:p>
    <w:p w:rsidR="00ED62F8" w:rsidRDefault="00ED62F8" w:rsidP="00ED62F8">
      <w:pPr>
        <w:pStyle w:val="Normal7"/>
        <w:rPr>
          <w:lang w:val="en-US"/>
        </w:rPr>
      </w:pPr>
      <w:r>
        <w:rPr>
          <w:lang w:val="en-US"/>
        </w:rPr>
        <w:tab/>
      </w:r>
      <w:r>
        <w:rPr>
          <w:b/>
          <w:lang w:val="en-US"/>
        </w:rPr>
        <w:t>2</w:t>
      </w:r>
      <w:r>
        <w:rPr>
          <w:lang w:val="en-US"/>
        </w:rPr>
        <w:tab/>
        <w:t>…………………………</w:t>
      </w:r>
      <w:r w:rsidRPr="00E85BDC">
        <w:rPr>
          <w:lang w:val="en-US"/>
        </w:rPr>
        <w:t xml:space="preserve"> </w:t>
      </w:r>
      <w:r w:rsidRPr="00981BA2">
        <w:rPr>
          <w:b/>
          <w:lang w:val="en-US"/>
        </w:rPr>
        <w:t>(you/buy)</w:t>
      </w:r>
      <w:r w:rsidRPr="00E85BDC">
        <w:rPr>
          <w:lang w:val="en-US"/>
        </w:rPr>
        <w:t xml:space="preserve"> any</w:t>
      </w:r>
      <w:r>
        <w:rPr>
          <w:lang w:val="en-US"/>
        </w:rPr>
        <w:t>thing for your holiday yesterday?</w:t>
      </w:r>
      <w:r w:rsidRPr="00E85BDC">
        <w:rPr>
          <w:lang w:val="en-US"/>
        </w:rPr>
        <w:t xml:space="preserve"> </w:t>
      </w:r>
    </w:p>
    <w:p w:rsidR="00ED62F8" w:rsidRPr="00E85BDC" w:rsidRDefault="00ED62F8" w:rsidP="00ED62F8">
      <w:pPr>
        <w:pStyle w:val="Normal7"/>
        <w:rPr>
          <w:lang w:val="en-US"/>
        </w:rPr>
      </w:pPr>
      <w:r>
        <w:rPr>
          <w:lang w:val="en-US"/>
        </w:rPr>
        <w:tab/>
      </w:r>
      <w:r>
        <w:rPr>
          <w:b/>
          <w:lang w:val="en-US"/>
        </w:rPr>
        <w:t>3</w:t>
      </w:r>
      <w:r>
        <w:rPr>
          <w:lang w:val="en-US"/>
        </w:rPr>
        <w:tab/>
        <w:t>I</w:t>
      </w:r>
      <w:r w:rsidRPr="00E85BDC">
        <w:rPr>
          <w:lang w:val="en-US"/>
        </w:rPr>
        <w:t xml:space="preserve"> </w:t>
      </w:r>
      <w:r>
        <w:rPr>
          <w:lang w:val="en-US"/>
        </w:rPr>
        <w:t>…………………………</w:t>
      </w:r>
      <w:r w:rsidRPr="00E85BDC">
        <w:rPr>
          <w:lang w:val="en-US"/>
        </w:rPr>
        <w:t xml:space="preserve"> </w:t>
      </w:r>
      <w:r w:rsidRPr="00981BA2">
        <w:rPr>
          <w:b/>
          <w:lang w:val="en-US"/>
        </w:rPr>
        <w:t>(try)</w:t>
      </w:r>
      <w:r w:rsidRPr="00E85BDC">
        <w:rPr>
          <w:lang w:val="en-US"/>
        </w:rPr>
        <w:t xml:space="preserve"> </w:t>
      </w:r>
      <w:r>
        <w:rPr>
          <w:lang w:val="en-US"/>
        </w:rPr>
        <w:t>some interesting food when I was in Japan.</w:t>
      </w:r>
    </w:p>
    <w:p w:rsidR="00ED62F8" w:rsidRPr="00E85BDC" w:rsidRDefault="00ED62F8" w:rsidP="00ED62F8">
      <w:pPr>
        <w:pStyle w:val="Normal7"/>
        <w:rPr>
          <w:lang w:val="en-US"/>
        </w:rPr>
      </w:pPr>
      <w:r>
        <w:rPr>
          <w:lang w:val="en-US"/>
        </w:rPr>
        <w:tab/>
      </w:r>
      <w:r>
        <w:rPr>
          <w:b/>
          <w:lang w:val="en-US"/>
        </w:rPr>
        <w:t>4</w:t>
      </w:r>
      <w:r>
        <w:rPr>
          <w:lang w:val="en-US"/>
        </w:rPr>
        <w:tab/>
      </w:r>
      <w:r w:rsidRPr="00E85BDC">
        <w:rPr>
          <w:lang w:val="en-US"/>
        </w:rPr>
        <w:t xml:space="preserve">Paul </w:t>
      </w:r>
      <w:r>
        <w:rPr>
          <w:lang w:val="en-US"/>
        </w:rPr>
        <w:t>…………………………</w:t>
      </w:r>
      <w:r w:rsidRPr="00E85BDC">
        <w:rPr>
          <w:lang w:val="en-US"/>
        </w:rPr>
        <w:t xml:space="preserve"> </w:t>
      </w:r>
      <w:r w:rsidRPr="00981BA2">
        <w:rPr>
          <w:b/>
          <w:lang w:val="en-US"/>
        </w:rPr>
        <w:t>(not/</w:t>
      </w:r>
      <w:r w:rsidR="003C09B0">
        <w:rPr>
          <w:b/>
          <w:lang w:val="en-US"/>
        </w:rPr>
        <w:t>visit</w:t>
      </w:r>
      <w:r w:rsidRPr="00981BA2">
        <w:rPr>
          <w:b/>
          <w:lang w:val="en-US"/>
        </w:rPr>
        <w:t xml:space="preserve">) </w:t>
      </w:r>
      <w:r w:rsidRPr="00E85BDC">
        <w:rPr>
          <w:lang w:val="en-US"/>
        </w:rPr>
        <w:t>the Pyramids</w:t>
      </w:r>
      <w:r>
        <w:rPr>
          <w:lang w:val="en-US"/>
        </w:rPr>
        <w:t xml:space="preserve"> when he was</w:t>
      </w:r>
      <w:r w:rsidRPr="00E85BDC">
        <w:rPr>
          <w:lang w:val="en-US"/>
        </w:rPr>
        <w:t xml:space="preserve"> in Egypt.</w:t>
      </w:r>
    </w:p>
    <w:p w:rsidR="00ED62F8" w:rsidRDefault="00ED62F8" w:rsidP="00ED62F8">
      <w:pPr>
        <w:pStyle w:val="Normal7"/>
        <w:tabs>
          <w:tab w:val="clear" w:pos="9639"/>
        </w:tabs>
        <w:rPr>
          <w:lang w:val="en-US"/>
        </w:rPr>
      </w:pPr>
      <w:r>
        <w:rPr>
          <w:lang w:val="en-US"/>
        </w:rPr>
        <w:tab/>
      </w:r>
      <w:r>
        <w:rPr>
          <w:b/>
          <w:lang w:val="en-US"/>
        </w:rPr>
        <w:t>5</w:t>
      </w:r>
      <w:r>
        <w:rPr>
          <w:lang w:val="en-US"/>
        </w:rPr>
        <w:tab/>
        <w:t>On the cruise last year, we</w:t>
      </w:r>
      <w:r w:rsidRPr="00E85BDC">
        <w:rPr>
          <w:lang w:val="en-US"/>
        </w:rPr>
        <w:t xml:space="preserve"> </w:t>
      </w:r>
      <w:r>
        <w:rPr>
          <w:lang w:val="en-US"/>
        </w:rPr>
        <w:t>…………………</w:t>
      </w:r>
      <w:r w:rsidRPr="00E85BDC">
        <w:rPr>
          <w:lang w:val="en-US"/>
        </w:rPr>
        <w:t xml:space="preserve"> </w:t>
      </w:r>
      <w:r w:rsidRPr="00981BA2">
        <w:rPr>
          <w:b/>
          <w:lang w:val="en-US"/>
        </w:rPr>
        <w:t xml:space="preserve">(stop) </w:t>
      </w:r>
      <w:r>
        <w:rPr>
          <w:lang w:val="en-US"/>
        </w:rPr>
        <w:t>for two nights in Athens.</w:t>
      </w:r>
    </w:p>
    <w:p w:rsidR="00ED62F8" w:rsidRPr="00E85BDC" w:rsidRDefault="00ED62F8" w:rsidP="00ED62F8">
      <w:pPr>
        <w:pStyle w:val="Normal7"/>
        <w:tabs>
          <w:tab w:val="clear" w:pos="9639"/>
        </w:tabs>
        <w:rPr>
          <w:lang w:val="en-US"/>
        </w:rPr>
      </w:pPr>
      <w:r>
        <w:rPr>
          <w:lang w:val="en-US"/>
        </w:rPr>
        <w:br w:type="column"/>
      </w:r>
      <w:r>
        <w:rPr>
          <w:lang w:val="en-US"/>
        </w:rPr>
        <w:lastRenderedPageBreak/>
        <w:tab/>
      </w:r>
      <w:r>
        <w:rPr>
          <w:b/>
          <w:lang w:val="en-US"/>
        </w:rPr>
        <w:t>6</w:t>
      </w:r>
      <w:r>
        <w:rPr>
          <w:lang w:val="en-US"/>
        </w:rPr>
        <w:tab/>
        <w:t>…………………………</w:t>
      </w:r>
      <w:r w:rsidRPr="00E85BDC">
        <w:rPr>
          <w:lang w:val="en-US"/>
        </w:rPr>
        <w:t xml:space="preserve"> </w:t>
      </w:r>
      <w:r w:rsidRPr="00981BA2">
        <w:rPr>
          <w:b/>
          <w:lang w:val="en-US"/>
        </w:rPr>
        <w:t xml:space="preserve">(Lucy/take) </w:t>
      </w:r>
      <w:r>
        <w:rPr>
          <w:lang w:val="en-US"/>
        </w:rPr>
        <w:t xml:space="preserve">her passport with her this morning? </w:t>
      </w:r>
    </w:p>
    <w:p w:rsidR="00ED62F8" w:rsidRPr="00E85BDC" w:rsidRDefault="00ED62F8" w:rsidP="00ED62F8">
      <w:pPr>
        <w:pStyle w:val="Normal7"/>
        <w:rPr>
          <w:lang w:val="en-US"/>
        </w:rPr>
      </w:pPr>
      <w:r>
        <w:rPr>
          <w:lang w:val="en-US"/>
        </w:rPr>
        <w:tab/>
      </w:r>
      <w:r>
        <w:rPr>
          <w:b/>
          <w:lang w:val="en-US"/>
        </w:rPr>
        <w:t>7</w:t>
      </w:r>
      <w:r>
        <w:rPr>
          <w:lang w:val="en-US"/>
        </w:rPr>
        <w:tab/>
      </w:r>
      <w:r w:rsidRPr="00E85BDC">
        <w:rPr>
          <w:lang w:val="en-US"/>
        </w:rPr>
        <w:t xml:space="preserve">Jake </w:t>
      </w:r>
      <w:r>
        <w:rPr>
          <w:lang w:val="en-US"/>
        </w:rPr>
        <w:t>…………………………</w:t>
      </w:r>
      <w:r w:rsidRPr="00E85BDC">
        <w:rPr>
          <w:lang w:val="en-US"/>
        </w:rPr>
        <w:t xml:space="preserve"> </w:t>
      </w:r>
      <w:r w:rsidRPr="00981BA2">
        <w:rPr>
          <w:b/>
          <w:lang w:val="en-US"/>
        </w:rPr>
        <w:t>(</w:t>
      </w:r>
      <w:r>
        <w:rPr>
          <w:b/>
          <w:lang w:val="en-US"/>
        </w:rPr>
        <w:t>see</w:t>
      </w:r>
      <w:r w:rsidRPr="00981BA2">
        <w:rPr>
          <w:b/>
          <w:lang w:val="en-US"/>
        </w:rPr>
        <w:t>)</w:t>
      </w:r>
      <w:r w:rsidRPr="00E85BDC">
        <w:rPr>
          <w:lang w:val="en-US"/>
        </w:rPr>
        <w:t xml:space="preserve"> his </w:t>
      </w:r>
      <w:r>
        <w:rPr>
          <w:lang w:val="en-US"/>
        </w:rPr>
        <w:t>American cousins two years ago.</w:t>
      </w:r>
    </w:p>
    <w:p w:rsidR="00ED62F8" w:rsidRPr="00E85BDC" w:rsidRDefault="00ED62F8" w:rsidP="00ED62F8">
      <w:pPr>
        <w:pStyle w:val="Normal7"/>
        <w:rPr>
          <w:lang w:val="en-US"/>
        </w:rPr>
      </w:pPr>
      <w:r>
        <w:rPr>
          <w:lang w:val="en-US"/>
        </w:rPr>
        <w:tab/>
      </w:r>
      <w:r>
        <w:rPr>
          <w:b/>
          <w:lang w:val="en-US"/>
        </w:rPr>
        <w:t>8</w:t>
      </w:r>
      <w:r>
        <w:rPr>
          <w:lang w:val="en-US"/>
        </w:rPr>
        <w:tab/>
      </w:r>
      <w:r w:rsidRPr="00E85BDC">
        <w:rPr>
          <w:lang w:val="en-US"/>
        </w:rPr>
        <w:t xml:space="preserve">Megan </w:t>
      </w:r>
      <w:r>
        <w:rPr>
          <w:lang w:val="en-US"/>
        </w:rPr>
        <w:t>…………………………</w:t>
      </w:r>
      <w:r w:rsidRPr="00E85BDC">
        <w:rPr>
          <w:lang w:val="en-US"/>
        </w:rPr>
        <w:t xml:space="preserve"> </w:t>
      </w:r>
      <w:r w:rsidRPr="0053026F">
        <w:rPr>
          <w:b/>
          <w:lang w:val="en-US"/>
        </w:rPr>
        <w:t>(travel)</w:t>
      </w:r>
      <w:r w:rsidRPr="00E85BDC">
        <w:rPr>
          <w:lang w:val="en-US"/>
        </w:rPr>
        <w:t xml:space="preserve"> </w:t>
      </w:r>
      <w:r>
        <w:rPr>
          <w:lang w:val="en-US"/>
        </w:rPr>
        <w:t>to Paris by train last weekend.</w:t>
      </w:r>
    </w:p>
    <w:p w:rsidR="00ED62F8" w:rsidRPr="00E85BDC" w:rsidRDefault="00ED62F8" w:rsidP="00ED62F8">
      <w:pPr>
        <w:pStyle w:val="Normal7"/>
        <w:rPr>
          <w:lang w:val="en-US"/>
        </w:rPr>
      </w:pPr>
      <w:r>
        <w:rPr>
          <w:lang w:val="en-US"/>
        </w:rPr>
        <w:tab/>
      </w:r>
      <w:r>
        <w:rPr>
          <w:b/>
          <w:lang w:val="en-US"/>
        </w:rPr>
        <w:t>9</w:t>
      </w:r>
      <w:r>
        <w:rPr>
          <w:lang w:val="en-US"/>
        </w:rPr>
        <w:tab/>
      </w:r>
      <w:r w:rsidRPr="00E85BDC">
        <w:rPr>
          <w:lang w:val="en-US"/>
        </w:rPr>
        <w:t xml:space="preserve">Luke </w:t>
      </w:r>
      <w:r>
        <w:rPr>
          <w:lang w:val="en-US"/>
        </w:rPr>
        <w:t>…………………………</w:t>
      </w:r>
      <w:r w:rsidRPr="00E85BDC">
        <w:rPr>
          <w:lang w:val="en-US"/>
        </w:rPr>
        <w:t xml:space="preserve"> </w:t>
      </w:r>
      <w:r w:rsidRPr="0053026F">
        <w:rPr>
          <w:b/>
          <w:lang w:val="en-US"/>
        </w:rPr>
        <w:t>(not/stay)</w:t>
      </w:r>
      <w:r w:rsidRPr="00E85BDC">
        <w:rPr>
          <w:lang w:val="en-US"/>
        </w:rPr>
        <w:t xml:space="preserve"> </w:t>
      </w:r>
      <w:r>
        <w:rPr>
          <w:lang w:val="en-US"/>
        </w:rPr>
        <w:t xml:space="preserve">with his </w:t>
      </w:r>
      <w:r w:rsidR="003C09B0">
        <w:rPr>
          <w:lang w:val="en-US"/>
        </w:rPr>
        <w:t>aunt</w:t>
      </w:r>
      <w:r>
        <w:rPr>
          <w:lang w:val="en-US"/>
        </w:rPr>
        <w:t xml:space="preserve"> last summer.</w:t>
      </w:r>
    </w:p>
    <w:p w:rsidR="00ED62F8" w:rsidRDefault="00ED62F8" w:rsidP="00ED62F8">
      <w:pPr>
        <w:pStyle w:val="Normal7"/>
        <w:rPr>
          <w:lang w:val="en-US"/>
        </w:rPr>
      </w:pPr>
      <w:r>
        <w:rPr>
          <w:lang w:val="en-US"/>
        </w:rPr>
        <w:tab/>
      </w:r>
      <w:r>
        <w:rPr>
          <w:b/>
          <w:lang w:val="en-US"/>
        </w:rPr>
        <w:t>10</w:t>
      </w:r>
      <w:r>
        <w:rPr>
          <w:lang w:val="en-US"/>
        </w:rPr>
        <w:tab/>
        <w:t>I</w:t>
      </w:r>
      <w:r w:rsidRPr="00E85BDC">
        <w:rPr>
          <w:lang w:val="en-US"/>
        </w:rPr>
        <w:t xml:space="preserve"> </w:t>
      </w:r>
      <w:r>
        <w:rPr>
          <w:lang w:val="en-US"/>
        </w:rPr>
        <w:t>…………………………</w:t>
      </w:r>
      <w:r w:rsidRPr="00E85BDC">
        <w:rPr>
          <w:lang w:val="en-US"/>
        </w:rPr>
        <w:t xml:space="preserve"> </w:t>
      </w:r>
      <w:r w:rsidRPr="0053026F">
        <w:rPr>
          <w:b/>
          <w:lang w:val="en-US"/>
        </w:rPr>
        <w:t>(</w:t>
      </w:r>
      <w:r>
        <w:rPr>
          <w:b/>
          <w:lang w:val="en-US"/>
        </w:rPr>
        <w:t>find</w:t>
      </w:r>
      <w:r w:rsidRPr="0053026F">
        <w:rPr>
          <w:b/>
          <w:lang w:val="en-US"/>
        </w:rPr>
        <w:t>)</w:t>
      </w:r>
      <w:r w:rsidRPr="00E85BDC">
        <w:rPr>
          <w:lang w:val="en-US"/>
        </w:rPr>
        <w:t xml:space="preserve"> </w:t>
      </w:r>
      <w:r>
        <w:rPr>
          <w:lang w:val="en-US"/>
        </w:rPr>
        <w:t>the photos</w:t>
      </w:r>
      <w:r w:rsidR="00E152B2">
        <w:rPr>
          <w:lang w:val="en-US"/>
        </w:rPr>
        <w:t xml:space="preserve"> last night</w:t>
      </w:r>
      <w:r>
        <w:rPr>
          <w:lang w:val="en-US"/>
        </w:rPr>
        <w:t xml:space="preserve"> from our holiday in Ireland.</w:t>
      </w:r>
    </w:p>
    <w:p w:rsidR="00827355" w:rsidRDefault="00575A53" w:rsidP="00A63CC0">
      <w:pPr>
        <w:tabs>
          <w:tab w:val="right" w:leader="dot" w:pos="227"/>
          <w:tab w:val="right" w:leader="dot" w:pos="4678"/>
        </w:tabs>
        <w:rPr>
          <w:lang w:val="en-US"/>
        </w:rPr>
      </w:pPr>
      <w:r w:rsidRPr="00575A53">
        <w:rPr>
          <w:i/>
          <w:noProof/>
          <w:lang w:eastAsia="el-GR"/>
        </w:rPr>
        <w:pict>
          <v:group id="_x0000_s3336" style="position:absolute;margin-left:165.7pt;margin-top:10.2pt;width:53.7pt;height:36pt;z-index:251654144" coordorigin="9936,8661" coordsize="1074,720">
            <v:shape id="_x0000_s3337" type="#_x0000_t185" style="position:absolute;left:9936;top:8669;width:1074;height:576"/>
            <v:shape id="_x0000_s3338" type="#_x0000_t202" style="position:absolute;left:10005;top:8661;width:936;height:720" filled="f" stroked="f">
              <v:textbox style="mso-next-textbox:#_x0000_s3338" inset="0,0,0,0">
                <w:txbxContent>
                  <w:p w:rsidR="00A0530E" w:rsidRDefault="00A0530E" w:rsidP="0079626C">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6C671C" w:rsidRDefault="00A0530E" w:rsidP="0079626C">
                    <w:pPr>
                      <w:pStyle w:val="a4"/>
                      <w:tabs>
                        <w:tab w:val="clear" w:pos="4320"/>
                        <w:tab w:val="clear" w:pos="8640"/>
                        <w:tab w:val="left" w:pos="567"/>
                      </w:tabs>
                      <w:spacing w:line="360" w:lineRule="auto"/>
                      <w:rPr>
                        <w:rFonts w:ascii="Times" w:hAnsi="Times"/>
                        <w:lang w:val="en-US"/>
                      </w:rPr>
                    </w:pPr>
                    <w:r>
                      <w:rPr>
                        <w:sz w:val="16"/>
                        <w:lang w:val="en-US"/>
                      </w:rPr>
                      <w:tab/>
                      <w:t>10</w:t>
                    </w:r>
                    <w:r>
                      <w:rPr>
                        <w:sz w:val="16"/>
                      </w:rPr>
                      <w:sym w:font="Symbol" w:char="F0B4"/>
                    </w:r>
                    <w:r w:rsidR="00056EC9">
                      <w:rPr>
                        <w:sz w:val="16"/>
                        <w:lang w:val="en-US"/>
                      </w:rPr>
                      <w:t>0.</w:t>
                    </w:r>
                    <w:r>
                      <w:rPr>
                        <w:sz w:val="16"/>
                        <w:lang w:val="en-US"/>
                      </w:rPr>
                      <w:t>5</w:t>
                    </w:r>
                    <w:r>
                      <w:rPr>
                        <w:sz w:val="16"/>
                      </w:rPr>
                      <w:tab/>
                      <w:t xml:space="preserve"> </w:t>
                    </w:r>
                    <w:r>
                      <w:rPr>
                        <w:sz w:val="16"/>
                        <w:lang w:val="en-US"/>
                      </w:rPr>
                      <w:t xml:space="preserve">  5</w:t>
                    </w:r>
                  </w:p>
                  <w:p w:rsidR="00A0530E" w:rsidRDefault="00A0530E" w:rsidP="0079626C"/>
                  <w:p w:rsidR="00A0530E" w:rsidRDefault="00A0530E" w:rsidP="0079626C"/>
                  <w:p w:rsidR="00A0530E" w:rsidRPr="00AF35B4" w:rsidRDefault="00A0530E" w:rsidP="0079626C"/>
                </w:txbxContent>
              </v:textbox>
            </v:shape>
          </v:group>
        </w:pict>
      </w:r>
    </w:p>
    <w:p w:rsidR="006C671C" w:rsidRDefault="006C671C" w:rsidP="00A63CC0">
      <w:pPr>
        <w:tabs>
          <w:tab w:val="right" w:leader="dot" w:pos="227"/>
          <w:tab w:val="right" w:leader="dot" w:pos="4678"/>
        </w:tabs>
        <w:rPr>
          <w:lang w:val="en-US"/>
        </w:rPr>
        <w:sectPr w:rsidR="006C671C" w:rsidSect="00A63CC0">
          <w:type w:val="continuous"/>
          <w:pgSz w:w="11906" w:h="16838" w:code="9"/>
          <w:pgMar w:top="1418" w:right="851" w:bottom="1134" w:left="851" w:header="709" w:footer="709" w:gutter="0"/>
          <w:cols w:num="2" w:sep="1" w:space="709"/>
          <w:titlePg/>
        </w:sectPr>
      </w:pPr>
    </w:p>
    <w:p w:rsidR="00A63CC0" w:rsidRDefault="00A63CC0" w:rsidP="00827355">
      <w:pPr>
        <w:rPr>
          <w:lang w:val="en-US"/>
        </w:rPr>
      </w:pPr>
    </w:p>
    <w:p w:rsidR="00ED62F8" w:rsidRDefault="00ED62F8" w:rsidP="00A63CC0">
      <w:pPr>
        <w:pStyle w:val="Instructions7"/>
      </w:pPr>
    </w:p>
    <w:p w:rsidR="00ED62F8" w:rsidRDefault="00ED62F8" w:rsidP="00A63CC0">
      <w:pPr>
        <w:pStyle w:val="Instructions7"/>
      </w:pPr>
    </w:p>
    <w:p w:rsidR="00ED62F8" w:rsidRDefault="00ED62F8" w:rsidP="00A63CC0">
      <w:pPr>
        <w:pStyle w:val="Instructions7"/>
      </w:pPr>
    </w:p>
    <w:p w:rsidR="00ED62F8" w:rsidRDefault="00ED62F8" w:rsidP="00A63CC0">
      <w:pPr>
        <w:pStyle w:val="Instructions7"/>
      </w:pPr>
    </w:p>
    <w:p w:rsidR="00827355" w:rsidRPr="002176B0" w:rsidRDefault="00A63CC0" w:rsidP="00ED62F8">
      <w:pPr>
        <w:pStyle w:val="Instructions7"/>
      </w:pPr>
      <w:r>
        <w:tab/>
      </w:r>
      <w:r w:rsidR="00ED62F8">
        <w:t>5</w:t>
      </w:r>
      <w:r>
        <w:tab/>
      </w:r>
      <w:r w:rsidR="00ED62F8" w:rsidRPr="00FC071C">
        <w:t>Put the words in the correct order</w:t>
      </w:r>
      <w:r>
        <w:t>.</w:t>
      </w:r>
    </w:p>
    <w:p w:rsidR="0079626C" w:rsidRDefault="0079626C" w:rsidP="00ED62F8">
      <w:pPr>
        <w:pStyle w:val="Instructions7"/>
        <w:sectPr w:rsidR="0079626C" w:rsidSect="00ED62F8">
          <w:type w:val="continuous"/>
          <w:pgSz w:w="11906" w:h="16838" w:code="9"/>
          <w:pgMar w:top="1418" w:right="851" w:bottom="1134" w:left="851" w:header="709" w:footer="709" w:gutter="0"/>
          <w:cols w:space="709"/>
          <w:titlePg/>
        </w:sectPr>
      </w:pPr>
    </w:p>
    <w:p w:rsidR="00827355" w:rsidRPr="002176B0" w:rsidRDefault="00827355" w:rsidP="00827355">
      <w:pPr>
        <w:rPr>
          <w:lang w:val="en-US"/>
        </w:rPr>
      </w:pPr>
    </w:p>
    <w:p w:rsidR="0079626C" w:rsidRDefault="0079626C" w:rsidP="00827355">
      <w:pPr>
        <w:numPr>
          <w:ilvl w:val="0"/>
          <w:numId w:val="23"/>
        </w:numPr>
        <w:tabs>
          <w:tab w:val="clear" w:pos="227"/>
          <w:tab w:val="clear" w:pos="397"/>
          <w:tab w:val="clear" w:pos="9639"/>
        </w:tabs>
        <w:spacing w:line="240" w:lineRule="auto"/>
        <w:rPr>
          <w:lang w:val="en-US"/>
        </w:rPr>
        <w:sectPr w:rsidR="0079626C" w:rsidSect="006C671C">
          <w:type w:val="continuous"/>
          <w:pgSz w:w="11906" w:h="16838" w:code="9"/>
          <w:pgMar w:top="1418" w:right="851" w:bottom="1134" w:left="851" w:header="709" w:footer="709" w:gutter="0"/>
          <w:cols w:num="2" w:space="709"/>
          <w:titlePg/>
        </w:sectPr>
      </w:pPr>
    </w:p>
    <w:p w:rsidR="00ED62F8" w:rsidRPr="00E85BDC" w:rsidRDefault="0079626C" w:rsidP="00ED62F8">
      <w:pPr>
        <w:pStyle w:val="Normal7"/>
        <w:rPr>
          <w:lang w:val="en-US"/>
        </w:rPr>
      </w:pPr>
      <w:r>
        <w:rPr>
          <w:lang w:val="en-US"/>
        </w:rPr>
        <w:lastRenderedPageBreak/>
        <w:tab/>
      </w:r>
      <w:r w:rsidRPr="0079626C">
        <w:rPr>
          <w:b/>
          <w:lang w:val="en-US"/>
        </w:rPr>
        <w:t>1</w:t>
      </w:r>
      <w:r>
        <w:rPr>
          <w:lang w:val="en-US"/>
        </w:rPr>
        <w:tab/>
      </w:r>
      <w:r w:rsidR="00ED62F8" w:rsidRPr="00E85BDC">
        <w:rPr>
          <w:lang w:val="en-US"/>
        </w:rPr>
        <w:t>Katy</w:t>
      </w:r>
      <w:r w:rsidR="00ED62F8">
        <w:rPr>
          <w:lang w:val="en-US"/>
        </w:rPr>
        <w:t xml:space="preserve"> </w:t>
      </w:r>
      <w:r w:rsidR="00ED62F8" w:rsidRPr="00E85BDC">
        <w:rPr>
          <w:lang w:val="en-US"/>
        </w:rPr>
        <w:t>/</w:t>
      </w:r>
      <w:r w:rsidR="00ED62F8">
        <w:rPr>
          <w:lang w:val="en-US"/>
        </w:rPr>
        <w:t xml:space="preserve"> </w:t>
      </w:r>
      <w:r w:rsidR="00ED62F8" w:rsidRPr="00E85BDC">
        <w:rPr>
          <w:lang w:val="en-US"/>
        </w:rPr>
        <w:t>a</w:t>
      </w:r>
      <w:r w:rsidR="00ED62F8">
        <w:rPr>
          <w:lang w:val="en-US"/>
        </w:rPr>
        <w:t xml:space="preserve"> </w:t>
      </w:r>
      <w:r w:rsidR="00ED62F8" w:rsidRPr="00E85BDC">
        <w:rPr>
          <w:lang w:val="en-US"/>
        </w:rPr>
        <w:t>/</w:t>
      </w:r>
      <w:r w:rsidR="00ED62F8">
        <w:rPr>
          <w:lang w:val="en-US"/>
        </w:rPr>
        <w:t xml:space="preserve"> </w:t>
      </w:r>
      <w:r w:rsidR="00ED62F8" w:rsidRPr="00E85BDC">
        <w:rPr>
          <w:lang w:val="en-US"/>
        </w:rPr>
        <w:t>red</w:t>
      </w:r>
      <w:r w:rsidR="00ED62F8">
        <w:rPr>
          <w:lang w:val="en-US"/>
        </w:rPr>
        <w:t xml:space="preserve"> </w:t>
      </w:r>
      <w:r w:rsidR="00ED62F8" w:rsidRPr="00E85BDC">
        <w:rPr>
          <w:lang w:val="en-US"/>
        </w:rPr>
        <w:t>/</w:t>
      </w:r>
      <w:r w:rsidR="00ED62F8">
        <w:rPr>
          <w:lang w:val="en-US"/>
        </w:rPr>
        <w:t xml:space="preserve"> </w:t>
      </w:r>
      <w:r w:rsidR="00ED62F8" w:rsidRPr="00E85BDC">
        <w:rPr>
          <w:lang w:val="en-US"/>
        </w:rPr>
        <w:t>scooter</w:t>
      </w:r>
      <w:r w:rsidR="00ED62F8">
        <w:rPr>
          <w:lang w:val="en-US"/>
        </w:rPr>
        <w:t xml:space="preserve"> </w:t>
      </w:r>
      <w:r w:rsidR="00ED62F8" w:rsidRPr="00E85BDC">
        <w:rPr>
          <w:lang w:val="en-US"/>
        </w:rPr>
        <w:t>/</w:t>
      </w:r>
      <w:r w:rsidR="00ED62F8">
        <w:rPr>
          <w:lang w:val="en-US"/>
        </w:rPr>
        <w:t xml:space="preserve"> has </w:t>
      </w:r>
      <w:r w:rsidR="00ED62F8" w:rsidRPr="00E85BDC">
        <w:rPr>
          <w:lang w:val="en-US"/>
        </w:rPr>
        <w:t>/</w:t>
      </w:r>
      <w:r w:rsidR="00ED62F8">
        <w:rPr>
          <w:lang w:val="en-US"/>
        </w:rPr>
        <w:t xml:space="preserve"> </w:t>
      </w:r>
      <w:r w:rsidR="00ED62F8" w:rsidRPr="00E85BDC">
        <w:rPr>
          <w:lang w:val="en-US"/>
        </w:rPr>
        <w:t>nice</w:t>
      </w:r>
      <w:r w:rsidR="00ED62F8">
        <w:rPr>
          <w:lang w:val="en-US"/>
        </w:rPr>
        <w:t xml:space="preserve"> </w:t>
      </w:r>
      <w:r w:rsidR="00ED62F8" w:rsidRPr="00E85BDC">
        <w:rPr>
          <w:lang w:val="en-US"/>
        </w:rPr>
        <w:t>/</w:t>
      </w:r>
      <w:r w:rsidR="00ED62F8">
        <w:rPr>
          <w:lang w:val="en-US"/>
        </w:rPr>
        <w:t xml:space="preserve"> </w:t>
      </w:r>
      <w:r w:rsidR="00ED62F8" w:rsidRPr="00E85BDC">
        <w:rPr>
          <w:lang w:val="en-US"/>
        </w:rPr>
        <w:t xml:space="preserve">new </w:t>
      </w:r>
    </w:p>
    <w:p w:rsidR="00ED62F8" w:rsidRPr="00E85BDC" w:rsidRDefault="00ED62F8" w:rsidP="00ED62F8">
      <w:pPr>
        <w:pStyle w:val="Normal7"/>
        <w:rPr>
          <w:lang w:val="en-US"/>
        </w:rPr>
      </w:pPr>
      <w:r>
        <w:rPr>
          <w:lang w:val="en-US"/>
        </w:rPr>
        <w:tab/>
      </w:r>
      <w:r>
        <w:rPr>
          <w:b/>
          <w:lang w:val="en-US"/>
        </w:rPr>
        <w:t>2</w:t>
      </w:r>
      <w:r>
        <w:rPr>
          <w:lang w:val="en-US"/>
        </w:rPr>
        <w:tab/>
      </w:r>
      <w:r w:rsidRPr="00E85BDC">
        <w:rPr>
          <w:lang w:val="en-US"/>
        </w:rPr>
        <w:t>long</w:t>
      </w:r>
      <w:r>
        <w:rPr>
          <w:lang w:val="en-US"/>
        </w:rPr>
        <w:t xml:space="preserve"> </w:t>
      </w:r>
      <w:r w:rsidRPr="00E85BDC">
        <w:rPr>
          <w:lang w:val="en-US"/>
        </w:rPr>
        <w:t>/</w:t>
      </w:r>
      <w:r>
        <w:rPr>
          <w:lang w:val="en-US"/>
        </w:rPr>
        <w:t xml:space="preserve"> </w:t>
      </w:r>
      <w:r w:rsidRPr="00E85BDC">
        <w:rPr>
          <w:lang w:val="en-US"/>
        </w:rPr>
        <w:t>beach</w:t>
      </w:r>
      <w:r>
        <w:rPr>
          <w:lang w:val="en-US"/>
        </w:rPr>
        <w:t xml:space="preserve"> </w:t>
      </w:r>
      <w:r w:rsidRPr="00E85BDC">
        <w:rPr>
          <w:lang w:val="en-US"/>
        </w:rPr>
        <w:t>/</w:t>
      </w:r>
      <w:r>
        <w:rPr>
          <w:lang w:val="en-US"/>
        </w:rPr>
        <w:t xml:space="preserve"> </w:t>
      </w:r>
      <w:r w:rsidRPr="00E85BDC">
        <w:rPr>
          <w:lang w:val="en-US"/>
        </w:rPr>
        <w:t>played</w:t>
      </w:r>
      <w:r>
        <w:rPr>
          <w:lang w:val="en-US"/>
        </w:rPr>
        <w:t xml:space="preserve"> </w:t>
      </w:r>
      <w:r w:rsidRPr="00E85BDC">
        <w:rPr>
          <w:lang w:val="en-US"/>
        </w:rPr>
        <w:t>/</w:t>
      </w:r>
      <w:r>
        <w:rPr>
          <w:lang w:val="en-US"/>
        </w:rPr>
        <w:t xml:space="preserve"> </w:t>
      </w:r>
      <w:r w:rsidRPr="00E85BDC">
        <w:rPr>
          <w:lang w:val="en-US"/>
        </w:rPr>
        <w:t>sandy</w:t>
      </w:r>
      <w:r>
        <w:rPr>
          <w:lang w:val="en-US"/>
        </w:rPr>
        <w:t xml:space="preserve"> </w:t>
      </w:r>
      <w:r w:rsidRPr="00E85BDC">
        <w:rPr>
          <w:lang w:val="en-US"/>
        </w:rPr>
        <w:t>/</w:t>
      </w:r>
      <w:r>
        <w:rPr>
          <w:lang w:val="en-US"/>
        </w:rPr>
        <w:t xml:space="preserve"> </w:t>
      </w:r>
      <w:r w:rsidRPr="00E85BDC">
        <w:rPr>
          <w:lang w:val="en-US"/>
        </w:rPr>
        <w:t>the children</w:t>
      </w:r>
      <w:r>
        <w:rPr>
          <w:lang w:val="en-US"/>
        </w:rPr>
        <w:t xml:space="preserve"> </w:t>
      </w:r>
      <w:r w:rsidRPr="00E85BDC">
        <w:rPr>
          <w:lang w:val="en-US"/>
        </w:rPr>
        <w:t>/</w:t>
      </w:r>
      <w:r>
        <w:rPr>
          <w:lang w:val="en-US"/>
        </w:rPr>
        <w:t xml:space="preserve"> </w:t>
      </w:r>
      <w:r w:rsidRPr="00E85BDC">
        <w:rPr>
          <w:lang w:val="en-US"/>
        </w:rPr>
        <w:t>on</w:t>
      </w:r>
      <w:r>
        <w:rPr>
          <w:lang w:val="en-US"/>
        </w:rPr>
        <w:t xml:space="preserve"> </w:t>
      </w:r>
      <w:r w:rsidRPr="00E85BDC">
        <w:rPr>
          <w:lang w:val="en-US"/>
        </w:rPr>
        <w:t>/</w:t>
      </w:r>
      <w:r>
        <w:rPr>
          <w:lang w:val="en-US"/>
        </w:rPr>
        <w:t xml:space="preserve"> </w:t>
      </w:r>
      <w:r w:rsidRPr="00E85BDC">
        <w:rPr>
          <w:lang w:val="en-US"/>
        </w:rPr>
        <w:t>a</w:t>
      </w:r>
    </w:p>
    <w:p w:rsidR="00ED62F8" w:rsidRDefault="00ED62F8" w:rsidP="00ED62F8">
      <w:pPr>
        <w:pStyle w:val="Normal7"/>
        <w:rPr>
          <w:lang w:val="en-US"/>
        </w:rPr>
      </w:pPr>
      <w:r>
        <w:rPr>
          <w:lang w:val="en-US"/>
        </w:rPr>
        <w:tab/>
      </w:r>
      <w:r>
        <w:rPr>
          <w:b/>
          <w:lang w:val="en-US"/>
        </w:rPr>
        <w:t>3</w:t>
      </w:r>
      <w:r>
        <w:rPr>
          <w:lang w:val="en-US"/>
        </w:rPr>
        <w:tab/>
        <w:t xml:space="preserve">bought / expensive </w:t>
      </w:r>
      <w:r w:rsidRPr="00E85BDC">
        <w:rPr>
          <w:lang w:val="en-US"/>
        </w:rPr>
        <w:t>/</w:t>
      </w:r>
      <w:r>
        <w:rPr>
          <w:lang w:val="en-US"/>
        </w:rPr>
        <w:t xml:space="preserve"> </w:t>
      </w:r>
      <w:r w:rsidRPr="00E85BDC">
        <w:rPr>
          <w:lang w:val="en-US"/>
        </w:rPr>
        <w:t>Irene</w:t>
      </w:r>
      <w:r>
        <w:rPr>
          <w:lang w:val="en-US"/>
        </w:rPr>
        <w:t xml:space="preserve"> </w:t>
      </w:r>
      <w:r w:rsidRPr="00E85BDC">
        <w:rPr>
          <w:lang w:val="en-US"/>
        </w:rPr>
        <w:t>/</w:t>
      </w:r>
      <w:r>
        <w:rPr>
          <w:lang w:val="en-US"/>
        </w:rPr>
        <w:t xml:space="preserve"> </w:t>
      </w:r>
      <w:r w:rsidRPr="00E85BDC">
        <w:rPr>
          <w:lang w:val="en-US"/>
        </w:rPr>
        <w:t>a</w:t>
      </w:r>
      <w:r w:rsidR="00056EC9">
        <w:rPr>
          <w:lang w:val="en-US"/>
        </w:rPr>
        <w:t>(n)</w:t>
      </w:r>
      <w:r>
        <w:rPr>
          <w:lang w:val="en-US"/>
        </w:rPr>
        <w:t xml:space="preserve"> </w:t>
      </w:r>
      <w:r w:rsidRPr="00E85BDC">
        <w:rPr>
          <w:lang w:val="en-US"/>
        </w:rPr>
        <w:t>/</w:t>
      </w:r>
      <w:r>
        <w:rPr>
          <w:lang w:val="en-US"/>
        </w:rPr>
        <w:t xml:space="preserve"> bracelet / silver / oval</w:t>
      </w:r>
    </w:p>
    <w:p w:rsidR="00ED62F8" w:rsidRPr="00E85BDC" w:rsidRDefault="00ED62F8" w:rsidP="00ED62F8">
      <w:pPr>
        <w:pStyle w:val="Normal7"/>
        <w:rPr>
          <w:lang w:val="en-US"/>
        </w:rPr>
      </w:pPr>
      <w:r>
        <w:rPr>
          <w:lang w:val="en-US"/>
        </w:rPr>
        <w:br w:type="column"/>
      </w:r>
      <w:r>
        <w:rPr>
          <w:lang w:val="en-US"/>
        </w:rPr>
        <w:lastRenderedPageBreak/>
        <w:tab/>
      </w:r>
      <w:r>
        <w:rPr>
          <w:b/>
          <w:lang w:val="en-US"/>
        </w:rPr>
        <w:t>4</w:t>
      </w:r>
      <w:r>
        <w:rPr>
          <w:lang w:val="en-US"/>
        </w:rPr>
        <w:tab/>
        <w:t xml:space="preserve">drives </w:t>
      </w:r>
      <w:r w:rsidRPr="00E85BDC">
        <w:rPr>
          <w:lang w:val="en-US"/>
        </w:rPr>
        <w:t>/</w:t>
      </w:r>
      <w:r>
        <w:rPr>
          <w:lang w:val="en-US"/>
        </w:rPr>
        <w:t xml:space="preserve"> </w:t>
      </w:r>
      <w:r w:rsidRPr="00E85BDC">
        <w:rPr>
          <w:lang w:val="en-US"/>
        </w:rPr>
        <w:t>a(n)</w:t>
      </w:r>
      <w:r>
        <w:rPr>
          <w:lang w:val="en-US"/>
        </w:rPr>
        <w:t xml:space="preserve"> </w:t>
      </w:r>
      <w:r w:rsidRPr="00E85BDC">
        <w:rPr>
          <w:lang w:val="en-US"/>
        </w:rPr>
        <w:t>/</w:t>
      </w:r>
      <w:r>
        <w:rPr>
          <w:lang w:val="en-US"/>
        </w:rPr>
        <w:t xml:space="preserve"> </w:t>
      </w:r>
      <w:r w:rsidRPr="00E85BDC">
        <w:rPr>
          <w:lang w:val="en-US"/>
        </w:rPr>
        <w:t>old</w:t>
      </w:r>
      <w:r>
        <w:rPr>
          <w:lang w:val="en-US"/>
        </w:rPr>
        <w:t xml:space="preserve"> </w:t>
      </w:r>
      <w:r w:rsidRPr="00E85BDC">
        <w:rPr>
          <w:lang w:val="en-US"/>
        </w:rPr>
        <w:t>/</w:t>
      </w:r>
      <w:r>
        <w:rPr>
          <w:lang w:val="en-US"/>
        </w:rPr>
        <w:t xml:space="preserve"> </w:t>
      </w:r>
      <w:r w:rsidRPr="00E85BDC">
        <w:rPr>
          <w:lang w:val="en-US"/>
        </w:rPr>
        <w:t>Italian</w:t>
      </w:r>
      <w:r>
        <w:rPr>
          <w:lang w:val="en-US"/>
        </w:rPr>
        <w:t xml:space="preserve"> </w:t>
      </w:r>
      <w:r w:rsidRPr="00E85BDC">
        <w:rPr>
          <w:lang w:val="en-US"/>
        </w:rPr>
        <w:t>/</w:t>
      </w:r>
      <w:r>
        <w:rPr>
          <w:lang w:val="en-US"/>
        </w:rPr>
        <w:t xml:space="preserve"> </w:t>
      </w:r>
      <w:r w:rsidR="003C09B0" w:rsidRPr="00E85BDC">
        <w:rPr>
          <w:lang w:val="en-US"/>
        </w:rPr>
        <w:t>Anna</w:t>
      </w:r>
      <w:r w:rsidR="003C09B0">
        <w:rPr>
          <w:lang w:val="en-US"/>
        </w:rPr>
        <w:t xml:space="preserve"> </w:t>
      </w:r>
      <w:r w:rsidR="003C09B0" w:rsidRPr="00E85BDC">
        <w:rPr>
          <w:lang w:val="en-US"/>
        </w:rPr>
        <w:t>/</w:t>
      </w:r>
      <w:r w:rsidR="003C09B0">
        <w:rPr>
          <w:lang w:val="en-US"/>
        </w:rPr>
        <w:t xml:space="preserve"> </w:t>
      </w:r>
      <w:r w:rsidRPr="00E85BDC">
        <w:rPr>
          <w:lang w:val="en-US"/>
        </w:rPr>
        <w:t>big</w:t>
      </w:r>
      <w:r>
        <w:rPr>
          <w:lang w:val="en-US"/>
        </w:rPr>
        <w:t xml:space="preserve"> </w:t>
      </w:r>
      <w:r w:rsidRPr="00E85BDC">
        <w:rPr>
          <w:lang w:val="en-US"/>
        </w:rPr>
        <w:t>/</w:t>
      </w:r>
      <w:r>
        <w:rPr>
          <w:lang w:val="en-US"/>
        </w:rPr>
        <w:t xml:space="preserve"> </w:t>
      </w:r>
      <w:r w:rsidRPr="00E85BDC">
        <w:rPr>
          <w:lang w:val="en-US"/>
        </w:rPr>
        <w:t>car</w:t>
      </w:r>
    </w:p>
    <w:p w:rsidR="00ED62F8" w:rsidRPr="00E85BDC" w:rsidRDefault="00ED62F8" w:rsidP="00ED62F8">
      <w:pPr>
        <w:pStyle w:val="Normal7"/>
        <w:rPr>
          <w:lang w:val="en-US"/>
        </w:rPr>
      </w:pPr>
      <w:r>
        <w:rPr>
          <w:lang w:val="en-US"/>
        </w:rPr>
        <w:tab/>
      </w:r>
      <w:r>
        <w:rPr>
          <w:b/>
          <w:lang w:val="en-US"/>
        </w:rPr>
        <w:t>5</w:t>
      </w:r>
      <w:r>
        <w:rPr>
          <w:lang w:val="en-US"/>
        </w:rPr>
        <w:tab/>
        <w:t>large / Steve / a / uses / brown / suitcase / rectangular</w:t>
      </w:r>
    </w:p>
    <w:p w:rsidR="0079626C" w:rsidRDefault="0079626C" w:rsidP="006F0E5E">
      <w:pPr>
        <w:pStyle w:val="Normal7"/>
        <w:rPr>
          <w:lang w:val="en-US"/>
        </w:rPr>
      </w:pPr>
    </w:p>
    <w:p w:rsidR="0079626C" w:rsidRDefault="00575A53" w:rsidP="0079626C">
      <w:pPr>
        <w:pStyle w:val="Normal7"/>
        <w:rPr>
          <w:lang w:val="en-US"/>
        </w:rPr>
      </w:pPr>
      <w:r w:rsidRPr="00575A53">
        <w:rPr>
          <w:i/>
          <w:noProof/>
          <w:lang w:eastAsia="el-GR"/>
        </w:rPr>
        <w:pict>
          <v:group id="_x0000_s3299" style="position:absolute;left:0;text-align:left;margin-left:175pt;margin-top:5.2pt;width:53.7pt;height:36pt;z-index:251650048" coordorigin="9936,8661" coordsize="1074,720">
            <v:shape id="_x0000_s3300" type="#_x0000_t185" style="position:absolute;left:9936;top:8669;width:1074;height:576"/>
            <v:shape id="_x0000_s3301" type="#_x0000_t202" style="position:absolute;left:10005;top:8661;width:936;height:720" filled="f" stroked="f">
              <v:textbox style="mso-next-textbox:#_x0000_s3301" inset="0,0,0,0">
                <w:txbxContent>
                  <w:p w:rsidR="00A0530E" w:rsidRDefault="00A0530E" w:rsidP="0079626C">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6C671C" w:rsidRDefault="00A0530E" w:rsidP="0079626C">
                    <w:pPr>
                      <w:pStyle w:val="a4"/>
                      <w:tabs>
                        <w:tab w:val="clear" w:pos="4320"/>
                        <w:tab w:val="clear" w:pos="8640"/>
                        <w:tab w:val="left" w:pos="567"/>
                      </w:tabs>
                      <w:spacing w:line="360" w:lineRule="auto"/>
                      <w:rPr>
                        <w:rFonts w:ascii="Times" w:hAnsi="Times"/>
                        <w:lang w:val="en-US"/>
                      </w:rPr>
                    </w:pPr>
                    <w:r>
                      <w:rPr>
                        <w:sz w:val="16"/>
                        <w:lang w:val="en-US"/>
                      </w:rPr>
                      <w:tab/>
                      <w:t xml:space="preserve"> 5</w:t>
                    </w:r>
                    <w:r>
                      <w:rPr>
                        <w:sz w:val="16"/>
                      </w:rPr>
                      <w:sym w:font="Symbol" w:char="F0B4"/>
                    </w:r>
                    <w:r>
                      <w:rPr>
                        <w:sz w:val="16"/>
                        <w:lang w:val="en-US"/>
                      </w:rPr>
                      <w:t>1</w:t>
                    </w:r>
                    <w:r>
                      <w:rPr>
                        <w:sz w:val="16"/>
                      </w:rPr>
                      <w:tab/>
                      <w:t xml:space="preserve"> </w:t>
                    </w:r>
                    <w:r>
                      <w:rPr>
                        <w:sz w:val="16"/>
                        <w:lang w:val="en-US"/>
                      </w:rPr>
                      <w:t xml:space="preserve">      5</w:t>
                    </w:r>
                  </w:p>
                  <w:p w:rsidR="00A0530E" w:rsidRDefault="00A0530E" w:rsidP="0079626C"/>
                  <w:p w:rsidR="00A0530E" w:rsidRDefault="00A0530E" w:rsidP="0079626C"/>
                  <w:p w:rsidR="00A0530E" w:rsidRPr="00AF35B4" w:rsidRDefault="00A0530E" w:rsidP="0079626C"/>
                </w:txbxContent>
              </v:textbox>
            </v:shape>
          </v:group>
        </w:pict>
      </w:r>
    </w:p>
    <w:p w:rsidR="0079626C" w:rsidRDefault="0079626C" w:rsidP="0079626C">
      <w:pPr>
        <w:pStyle w:val="Normal7"/>
        <w:rPr>
          <w:lang w:val="en-US"/>
        </w:rPr>
        <w:sectPr w:rsidR="0079626C" w:rsidSect="0079626C">
          <w:type w:val="continuous"/>
          <w:pgSz w:w="11906" w:h="16838" w:code="9"/>
          <w:pgMar w:top="1418" w:right="851" w:bottom="1134" w:left="851" w:header="709" w:footer="709" w:gutter="0"/>
          <w:cols w:num="2" w:sep="1" w:space="709"/>
          <w:titlePg/>
        </w:sectPr>
      </w:pPr>
    </w:p>
    <w:p w:rsidR="00827355" w:rsidRPr="002176B0" w:rsidRDefault="00827355" w:rsidP="0079626C">
      <w:pPr>
        <w:pStyle w:val="Normal7"/>
        <w:rPr>
          <w:b/>
          <w:lang w:val="en-US"/>
        </w:rPr>
      </w:pPr>
    </w:p>
    <w:p w:rsidR="00827355" w:rsidRPr="002176B0" w:rsidRDefault="00ED62F8" w:rsidP="00A432E7">
      <w:pPr>
        <w:pStyle w:val="Instructions7"/>
      </w:pPr>
      <w:r>
        <w:rPr>
          <w:lang w:val="en-US"/>
        </w:rPr>
        <w:br w:type="page"/>
      </w:r>
      <w:r w:rsidR="00A63CC0">
        <w:lastRenderedPageBreak/>
        <w:tab/>
      </w:r>
      <w:r w:rsidR="00A432E7" w:rsidRPr="00A432E7">
        <w:t>6</w:t>
      </w:r>
      <w:r w:rsidR="00A63CC0">
        <w:tab/>
      </w:r>
      <w:r w:rsidR="00A432E7" w:rsidRPr="00A432E7">
        <w:t xml:space="preserve">Use </w:t>
      </w:r>
      <w:r w:rsidR="00A432E7" w:rsidRPr="00A432E7">
        <w:rPr>
          <w:rFonts w:ascii="Arial" w:hAnsi="Arial" w:cs="Arial"/>
          <w:i/>
        </w:rPr>
        <w:t>used to</w:t>
      </w:r>
      <w:r w:rsidR="00A432E7" w:rsidRPr="00A432E7">
        <w:t xml:space="preserve"> in the correct form and the words in brackets to complete the sentences</w:t>
      </w:r>
      <w:r w:rsidR="00A63CC0">
        <w:t>.</w:t>
      </w:r>
    </w:p>
    <w:p w:rsidR="0079626C" w:rsidRDefault="0079626C" w:rsidP="00A432E7">
      <w:pPr>
        <w:pStyle w:val="Instructions7"/>
        <w:sectPr w:rsidR="0079626C" w:rsidSect="00ED62F8">
          <w:type w:val="continuous"/>
          <w:pgSz w:w="11906" w:h="16838" w:code="9"/>
          <w:pgMar w:top="1418" w:right="851" w:bottom="1134" w:left="851" w:header="709" w:footer="709" w:gutter="0"/>
          <w:cols w:space="709"/>
          <w:titlePg/>
        </w:sectPr>
      </w:pPr>
    </w:p>
    <w:p w:rsidR="00A432E7" w:rsidRPr="002176B0" w:rsidRDefault="00A432E7" w:rsidP="00A432E7">
      <w:pPr>
        <w:rPr>
          <w:lang w:val="en-US"/>
        </w:rPr>
      </w:pPr>
    </w:p>
    <w:p w:rsidR="00A432E7" w:rsidRDefault="00A432E7" w:rsidP="00A432E7">
      <w:pPr>
        <w:numPr>
          <w:ilvl w:val="0"/>
          <w:numId w:val="23"/>
        </w:numPr>
        <w:tabs>
          <w:tab w:val="clear" w:pos="227"/>
          <w:tab w:val="clear" w:pos="397"/>
          <w:tab w:val="clear" w:pos="9639"/>
        </w:tabs>
        <w:spacing w:line="240" w:lineRule="auto"/>
        <w:rPr>
          <w:lang w:val="en-US"/>
        </w:rPr>
        <w:sectPr w:rsidR="00A432E7" w:rsidSect="006C671C">
          <w:type w:val="continuous"/>
          <w:pgSz w:w="11906" w:h="16838" w:code="9"/>
          <w:pgMar w:top="1418" w:right="851" w:bottom="1134" w:left="851" w:header="709" w:footer="709" w:gutter="0"/>
          <w:cols w:num="2" w:space="709"/>
          <w:titlePg/>
        </w:sectPr>
      </w:pPr>
    </w:p>
    <w:p w:rsidR="00A432E7" w:rsidRPr="003F3E4B" w:rsidRDefault="00A432E7" w:rsidP="00A432E7">
      <w:pPr>
        <w:pStyle w:val="Normal7"/>
        <w:tabs>
          <w:tab w:val="right" w:leader="dot" w:pos="4678"/>
        </w:tabs>
        <w:rPr>
          <w:lang w:val="en-GB"/>
        </w:rPr>
      </w:pPr>
      <w:r>
        <w:rPr>
          <w:lang w:val="en-US"/>
        </w:rPr>
        <w:lastRenderedPageBreak/>
        <w:tab/>
      </w:r>
      <w:r w:rsidRPr="0079626C">
        <w:rPr>
          <w:b/>
          <w:lang w:val="en-US"/>
        </w:rPr>
        <w:t>1</w:t>
      </w:r>
      <w:r>
        <w:rPr>
          <w:lang w:val="en-US"/>
        </w:rPr>
        <w:tab/>
      </w:r>
      <w:r w:rsidRPr="003F3E4B">
        <w:rPr>
          <w:lang w:val="en-GB"/>
        </w:rPr>
        <w:t xml:space="preserve">He </w:t>
      </w:r>
      <w:r>
        <w:rPr>
          <w:lang w:val="en-US"/>
        </w:rPr>
        <w:tab/>
      </w:r>
      <w:r w:rsidRPr="003F3E4B">
        <w:rPr>
          <w:lang w:val="en-GB"/>
        </w:rPr>
        <w:t xml:space="preserve"> </w:t>
      </w:r>
      <w:r w:rsidRPr="003F3E4B">
        <w:rPr>
          <w:b/>
          <w:lang w:val="en-GB"/>
        </w:rPr>
        <w:t xml:space="preserve">(travel) </w:t>
      </w:r>
      <w:r>
        <w:rPr>
          <w:b/>
          <w:lang w:val="en-US"/>
        </w:rPr>
        <w:br/>
      </w:r>
      <w:r w:rsidRPr="003F3E4B">
        <w:rPr>
          <w:lang w:val="en-GB"/>
        </w:rPr>
        <w:t>by bus before he bought a car.</w:t>
      </w:r>
    </w:p>
    <w:p w:rsidR="00A432E7" w:rsidRPr="003F3E4B" w:rsidRDefault="00A432E7" w:rsidP="00A432E7">
      <w:pPr>
        <w:pStyle w:val="Normal7"/>
        <w:tabs>
          <w:tab w:val="right" w:leader="dot" w:pos="4678"/>
        </w:tabs>
        <w:rPr>
          <w:lang w:val="en-GB"/>
        </w:rPr>
      </w:pPr>
      <w:r>
        <w:rPr>
          <w:lang w:val="en-US"/>
        </w:rPr>
        <w:tab/>
      </w:r>
      <w:r>
        <w:rPr>
          <w:b/>
          <w:lang w:val="en-US"/>
        </w:rPr>
        <w:t>2</w:t>
      </w:r>
      <w:r>
        <w:rPr>
          <w:lang w:val="en-US"/>
        </w:rPr>
        <w:tab/>
      </w:r>
      <w:r w:rsidRPr="003F3E4B">
        <w:rPr>
          <w:lang w:val="en-GB"/>
        </w:rPr>
        <w:t xml:space="preserve">We </w:t>
      </w:r>
      <w:r>
        <w:rPr>
          <w:lang w:val="en-US"/>
        </w:rPr>
        <w:tab/>
      </w:r>
      <w:r w:rsidRPr="003F3E4B">
        <w:rPr>
          <w:lang w:val="en-GB"/>
        </w:rPr>
        <w:t xml:space="preserve"> </w:t>
      </w:r>
      <w:r w:rsidRPr="003F3E4B">
        <w:rPr>
          <w:b/>
          <w:lang w:val="en-GB"/>
        </w:rPr>
        <w:t xml:space="preserve">(not/go) </w:t>
      </w:r>
      <w:r>
        <w:rPr>
          <w:b/>
          <w:lang w:val="en-US"/>
        </w:rPr>
        <w:br/>
      </w:r>
      <w:r w:rsidRPr="003F3E4B">
        <w:rPr>
          <w:lang w:val="en-GB"/>
        </w:rPr>
        <w:t>camping when we were young.</w:t>
      </w:r>
    </w:p>
    <w:p w:rsidR="00A432E7" w:rsidRPr="003F3E4B" w:rsidRDefault="00A432E7" w:rsidP="00A432E7">
      <w:pPr>
        <w:pStyle w:val="Normal7"/>
        <w:tabs>
          <w:tab w:val="right" w:leader="dot" w:pos="4678"/>
        </w:tabs>
        <w:rPr>
          <w:lang w:val="en-GB"/>
        </w:rPr>
      </w:pPr>
      <w:r>
        <w:rPr>
          <w:lang w:val="en-US"/>
        </w:rPr>
        <w:tab/>
      </w:r>
      <w:r>
        <w:rPr>
          <w:b/>
          <w:lang w:val="en-US"/>
        </w:rPr>
        <w:t>3</w:t>
      </w:r>
      <w:r>
        <w:rPr>
          <w:lang w:val="en-US"/>
        </w:rPr>
        <w:tab/>
      </w:r>
      <w:r>
        <w:rPr>
          <w:lang w:val="en-US"/>
        </w:rPr>
        <w:tab/>
      </w:r>
      <w:r w:rsidRPr="003F3E4B">
        <w:rPr>
          <w:lang w:val="en-GB"/>
        </w:rPr>
        <w:t xml:space="preserve"> your cousins </w:t>
      </w:r>
      <w:r>
        <w:rPr>
          <w:lang w:val="en-US"/>
        </w:rPr>
        <w:br/>
      </w:r>
      <w:r>
        <w:rPr>
          <w:lang w:val="en-US"/>
        </w:rPr>
        <w:tab/>
      </w:r>
      <w:r w:rsidRPr="003F3E4B">
        <w:rPr>
          <w:lang w:val="en-GB"/>
        </w:rPr>
        <w:t xml:space="preserve"> </w:t>
      </w:r>
      <w:r w:rsidRPr="003F3E4B">
        <w:rPr>
          <w:b/>
          <w:lang w:val="en-GB"/>
        </w:rPr>
        <w:t xml:space="preserve">(live) </w:t>
      </w:r>
      <w:r w:rsidRPr="003F3E4B">
        <w:rPr>
          <w:lang w:val="en-GB"/>
        </w:rPr>
        <w:t>in France?</w:t>
      </w:r>
    </w:p>
    <w:p w:rsidR="00A432E7" w:rsidRPr="003F3E4B" w:rsidRDefault="00A432E7" w:rsidP="00A432E7">
      <w:pPr>
        <w:pStyle w:val="Normal7"/>
        <w:tabs>
          <w:tab w:val="right" w:leader="dot" w:pos="4678"/>
        </w:tabs>
        <w:rPr>
          <w:lang w:val="en-GB"/>
        </w:rPr>
      </w:pPr>
      <w:r w:rsidRPr="003F3E4B">
        <w:rPr>
          <w:lang w:val="en-GB"/>
        </w:rPr>
        <w:br w:type="column"/>
      </w:r>
      <w:r>
        <w:rPr>
          <w:lang w:val="en-US"/>
        </w:rPr>
        <w:lastRenderedPageBreak/>
        <w:tab/>
      </w:r>
      <w:r>
        <w:rPr>
          <w:b/>
          <w:lang w:val="en-US"/>
        </w:rPr>
        <w:t>4</w:t>
      </w:r>
      <w:r>
        <w:rPr>
          <w:lang w:val="en-US"/>
        </w:rPr>
        <w:tab/>
      </w:r>
      <w:r w:rsidRPr="003F3E4B">
        <w:rPr>
          <w:lang w:val="en-GB"/>
        </w:rPr>
        <w:t xml:space="preserve">She </w:t>
      </w:r>
      <w:r>
        <w:rPr>
          <w:lang w:val="en-US"/>
        </w:rPr>
        <w:tab/>
      </w:r>
      <w:r w:rsidRPr="003F3E4B">
        <w:rPr>
          <w:lang w:val="en-GB"/>
        </w:rPr>
        <w:t xml:space="preserve"> </w:t>
      </w:r>
      <w:r w:rsidRPr="003F3E4B">
        <w:rPr>
          <w:b/>
          <w:lang w:val="en-GB"/>
        </w:rPr>
        <w:t xml:space="preserve">(spend) </w:t>
      </w:r>
      <w:r>
        <w:rPr>
          <w:b/>
          <w:lang w:val="en-US"/>
        </w:rPr>
        <w:br/>
      </w:r>
      <w:r w:rsidRPr="003F3E4B">
        <w:rPr>
          <w:lang w:val="en-GB"/>
        </w:rPr>
        <w:t>every summer by the sea when she was a child.</w:t>
      </w:r>
    </w:p>
    <w:p w:rsidR="00A432E7" w:rsidRDefault="00A432E7" w:rsidP="006F0E5E">
      <w:pPr>
        <w:pStyle w:val="Normal7"/>
        <w:tabs>
          <w:tab w:val="right" w:leader="dot" w:pos="4678"/>
        </w:tabs>
        <w:rPr>
          <w:lang w:val="en-US"/>
        </w:rPr>
      </w:pPr>
      <w:r>
        <w:rPr>
          <w:lang w:val="en-US"/>
        </w:rPr>
        <w:tab/>
      </w:r>
      <w:r>
        <w:rPr>
          <w:b/>
          <w:lang w:val="en-US"/>
        </w:rPr>
        <w:t>5</w:t>
      </w:r>
      <w:r>
        <w:rPr>
          <w:lang w:val="en-US"/>
        </w:rPr>
        <w:tab/>
        <w:t>……………………………</w:t>
      </w:r>
      <w:r w:rsidRPr="003F3E4B">
        <w:rPr>
          <w:lang w:val="en-GB"/>
        </w:rPr>
        <w:t xml:space="preserve"> you </w:t>
      </w:r>
      <w:r>
        <w:rPr>
          <w:lang w:val="en-US"/>
        </w:rPr>
        <w:tab/>
      </w:r>
      <w:r>
        <w:rPr>
          <w:lang w:val="en-US"/>
        </w:rPr>
        <w:br/>
      </w:r>
      <w:r>
        <w:rPr>
          <w:lang w:val="en-US"/>
        </w:rPr>
        <w:tab/>
      </w:r>
      <w:r w:rsidRPr="003F3E4B">
        <w:rPr>
          <w:lang w:val="en-GB"/>
        </w:rPr>
        <w:t xml:space="preserve"> </w:t>
      </w:r>
      <w:r w:rsidRPr="003F3E4B">
        <w:rPr>
          <w:b/>
          <w:lang w:val="en-GB"/>
        </w:rPr>
        <w:t xml:space="preserve">(stay) </w:t>
      </w:r>
      <w:r w:rsidRPr="003F3E4B">
        <w:rPr>
          <w:lang w:val="en-GB"/>
        </w:rPr>
        <w:t xml:space="preserve">with friends when </w:t>
      </w:r>
      <w:r>
        <w:rPr>
          <w:lang w:val="en-US"/>
        </w:rPr>
        <w:br/>
      </w:r>
      <w:r w:rsidRPr="003F3E4B">
        <w:rPr>
          <w:lang w:val="en-GB"/>
        </w:rPr>
        <w:t>you went to Scotland on holiday?</w:t>
      </w:r>
    </w:p>
    <w:p w:rsidR="00A432E7" w:rsidRDefault="00A432E7" w:rsidP="00A432E7">
      <w:pPr>
        <w:pStyle w:val="Normal7"/>
        <w:rPr>
          <w:lang w:val="en-US"/>
        </w:rPr>
        <w:sectPr w:rsidR="00A432E7" w:rsidSect="0079626C">
          <w:type w:val="continuous"/>
          <w:pgSz w:w="11906" w:h="16838" w:code="9"/>
          <w:pgMar w:top="1418" w:right="851" w:bottom="1134" w:left="851" w:header="709" w:footer="709" w:gutter="0"/>
          <w:cols w:num="2" w:sep="1" w:space="709"/>
          <w:titlePg/>
        </w:sectPr>
      </w:pPr>
    </w:p>
    <w:p w:rsidR="00A432E7" w:rsidRDefault="00A432E7" w:rsidP="00A432E7">
      <w:pPr>
        <w:pStyle w:val="Normal7"/>
        <w:rPr>
          <w:b/>
          <w:lang w:val="en-US"/>
        </w:rPr>
      </w:pPr>
    </w:p>
    <w:p w:rsidR="00A432E7" w:rsidRDefault="00575A53" w:rsidP="00A432E7">
      <w:pPr>
        <w:pStyle w:val="Normal7"/>
        <w:rPr>
          <w:b/>
          <w:lang w:val="en-US"/>
        </w:rPr>
      </w:pPr>
      <w:r w:rsidRPr="00575A53">
        <w:rPr>
          <w:i/>
          <w:noProof/>
          <w:lang w:eastAsia="el-GR"/>
        </w:rPr>
        <w:pict>
          <v:group id="_x0000_s3339" style="position:absolute;left:0;text-align:left;margin-left:456.5pt;margin-top:3.2pt;width:53.7pt;height:36pt;z-index:251655168" coordorigin="9936,8661" coordsize="1074,720">
            <v:shape id="_x0000_s3340" type="#_x0000_t185" style="position:absolute;left:9936;top:8669;width:1074;height:576"/>
            <v:shape id="_x0000_s3341" type="#_x0000_t202" style="position:absolute;left:10005;top:8661;width:936;height:720" filled="f" stroked="f">
              <v:textbox style="mso-next-textbox:#_x0000_s3341" inset="0,0,0,0">
                <w:txbxContent>
                  <w:p w:rsidR="00A0530E" w:rsidRDefault="00A0530E" w:rsidP="00A432E7">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6C671C" w:rsidRDefault="00A0530E" w:rsidP="00A432E7">
                    <w:pPr>
                      <w:pStyle w:val="a4"/>
                      <w:tabs>
                        <w:tab w:val="clear" w:pos="4320"/>
                        <w:tab w:val="clear" w:pos="8640"/>
                        <w:tab w:val="left" w:pos="567"/>
                      </w:tabs>
                      <w:spacing w:line="360" w:lineRule="auto"/>
                      <w:rPr>
                        <w:rFonts w:ascii="Times" w:hAnsi="Times"/>
                        <w:lang w:val="en-US"/>
                      </w:rPr>
                    </w:pPr>
                    <w:r>
                      <w:rPr>
                        <w:sz w:val="16"/>
                        <w:lang w:val="en-US"/>
                      </w:rPr>
                      <w:tab/>
                      <w:t xml:space="preserve"> 5</w:t>
                    </w:r>
                    <w:r>
                      <w:rPr>
                        <w:sz w:val="16"/>
                      </w:rPr>
                      <w:sym w:font="Symbol" w:char="F0B4"/>
                    </w:r>
                    <w:r>
                      <w:rPr>
                        <w:sz w:val="16"/>
                        <w:lang w:val="en-US"/>
                      </w:rPr>
                      <w:t>1</w:t>
                    </w:r>
                    <w:r>
                      <w:rPr>
                        <w:sz w:val="16"/>
                      </w:rPr>
                      <w:tab/>
                      <w:t xml:space="preserve"> </w:t>
                    </w:r>
                    <w:r>
                      <w:rPr>
                        <w:sz w:val="16"/>
                        <w:lang w:val="en-US"/>
                      </w:rPr>
                      <w:t xml:space="preserve">      5</w:t>
                    </w:r>
                  </w:p>
                  <w:p w:rsidR="00A0530E" w:rsidRDefault="00A0530E" w:rsidP="00A432E7"/>
                  <w:p w:rsidR="00A0530E" w:rsidRDefault="00A0530E" w:rsidP="00A432E7"/>
                  <w:p w:rsidR="00A0530E" w:rsidRPr="00AF35B4" w:rsidRDefault="00A0530E" w:rsidP="00A432E7"/>
                </w:txbxContent>
              </v:textbox>
            </v:shape>
          </v:group>
        </w:pict>
      </w:r>
    </w:p>
    <w:p w:rsidR="00A432E7" w:rsidRDefault="00A432E7" w:rsidP="00A432E7">
      <w:pPr>
        <w:pStyle w:val="Normal7"/>
        <w:rPr>
          <w:b/>
          <w:lang w:val="en-US"/>
        </w:rPr>
      </w:pPr>
    </w:p>
    <w:p w:rsidR="00A432E7" w:rsidRDefault="00A432E7" w:rsidP="00A432E7">
      <w:pPr>
        <w:pStyle w:val="Normal7"/>
        <w:rPr>
          <w:b/>
          <w:lang w:val="en-US"/>
        </w:rPr>
      </w:pPr>
    </w:p>
    <w:p w:rsidR="00987166" w:rsidRDefault="00987166" w:rsidP="00A432E7">
      <w:pPr>
        <w:pStyle w:val="Normal7"/>
        <w:rPr>
          <w:b/>
          <w:lang w:val="en-US"/>
        </w:rPr>
      </w:pPr>
    </w:p>
    <w:p w:rsidR="00A432E7" w:rsidRDefault="00A432E7" w:rsidP="00A432E7">
      <w:pPr>
        <w:pStyle w:val="Normal7"/>
        <w:rPr>
          <w:b/>
          <w:lang w:val="en-US"/>
        </w:rPr>
      </w:pPr>
    </w:p>
    <w:p w:rsidR="00827355" w:rsidRDefault="00827355" w:rsidP="00A432E7">
      <w:pPr>
        <w:pStyle w:val="Sections"/>
        <w:rPr>
          <w:lang w:val="en-US"/>
        </w:rPr>
      </w:pPr>
      <w:r w:rsidRPr="003A5DD9">
        <w:rPr>
          <w:lang w:val="en-US"/>
        </w:rPr>
        <w:t>Everyday English</w:t>
      </w:r>
    </w:p>
    <w:p w:rsidR="00827355" w:rsidRDefault="00827355" w:rsidP="0079626C">
      <w:pPr>
        <w:pStyle w:val="Normal7"/>
        <w:rPr>
          <w:b/>
          <w:lang w:val="en-US"/>
        </w:rPr>
      </w:pPr>
    </w:p>
    <w:p w:rsidR="00987166" w:rsidRDefault="0079626C" w:rsidP="00987166">
      <w:pPr>
        <w:pStyle w:val="Instructions7"/>
      </w:pPr>
      <w:r>
        <w:tab/>
      </w:r>
      <w:r w:rsidR="00A432E7">
        <w:t>7</w:t>
      </w:r>
      <w:r>
        <w:tab/>
      </w:r>
      <w:r w:rsidR="00827355" w:rsidRPr="005A5BCA">
        <w:t xml:space="preserve">Read the dialogues </w:t>
      </w:r>
      <w:r w:rsidR="00056EC9">
        <w:t>(1</w:t>
      </w:r>
      <w:r w:rsidR="001275C8">
        <w:t>-</w:t>
      </w:r>
      <w:r w:rsidR="00827355">
        <w:t>3)</w:t>
      </w:r>
      <w:r w:rsidR="002A2AD1">
        <w:t>.</w:t>
      </w:r>
      <w:r w:rsidR="00827355" w:rsidRPr="005A5BCA">
        <w:t xml:space="preserve"> Complete the dialogues </w:t>
      </w:r>
      <w:r w:rsidR="001275C8">
        <w:t>(</w:t>
      </w:r>
      <w:r w:rsidR="00827355">
        <w:t>1</w:t>
      </w:r>
      <w:r w:rsidR="001275C8">
        <w:t>-</w:t>
      </w:r>
      <w:r w:rsidR="00827355">
        <w:t>3</w:t>
      </w:r>
      <w:r w:rsidR="001275C8">
        <w:t>)</w:t>
      </w:r>
      <w:r w:rsidR="00827355" w:rsidRPr="005A5BCA">
        <w:t xml:space="preserve"> with appropriate responses by circling the appropriate letter (A, B or C).</w:t>
      </w:r>
    </w:p>
    <w:p w:rsidR="00987166" w:rsidRDefault="00987166" w:rsidP="00987166">
      <w:pPr>
        <w:pStyle w:val="Instructions7"/>
      </w:pPr>
    </w:p>
    <w:p w:rsidR="00827355" w:rsidRPr="00987166" w:rsidRDefault="0079626C" w:rsidP="00987166">
      <w:pPr>
        <w:pStyle w:val="Normal12"/>
        <w:rPr>
          <w:lang w:val="en-US"/>
        </w:rPr>
      </w:pPr>
      <w:r w:rsidRPr="00987166">
        <w:rPr>
          <w:lang w:val="en-US"/>
        </w:rPr>
        <w:tab/>
      </w:r>
      <w:r w:rsidR="00827355" w:rsidRPr="00987166">
        <w:rPr>
          <w:b/>
          <w:lang w:val="en-US"/>
        </w:rPr>
        <w:t>1</w:t>
      </w:r>
      <w:r w:rsidRPr="00987166">
        <w:rPr>
          <w:lang w:val="en-US"/>
        </w:rPr>
        <w:tab/>
      </w:r>
      <w:r w:rsidR="00A432E7" w:rsidRPr="00987166">
        <w:rPr>
          <w:lang w:val="en-US"/>
        </w:rPr>
        <w:t>X</w:t>
      </w:r>
      <w:r w:rsidR="00827355" w:rsidRPr="00987166">
        <w:rPr>
          <w:lang w:val="en-US"/>
        </w:rPr>
        <w:t>:</w:t>
      </w:r>
      <w:r w:rsidRPr="00987166">
        <w:rPr>
          <w:lang w:val="en-US"/>
        </w:rPr>
        <w:tab/>
      </w:r>
      <w:r w:rsidR="00A432E7" w:rsidRPr="00987166">
        <w:t>What did you do on holiday</w:t>
      </w:r>
      <w:r w:rsidR="00827355" w:rsidRPr="00987166">
        <w:rPr>
          <w:lang w:val="en-US"/>
        </w:rPr>
        <w:t>?</w:t>
      </w:r>
    </w:p>
    <w:p w:rsidR="00827355" w:rsidRDefault="0079626C" w:rsidP="00CB562F">
      <w:pPr>
        <w:pStyle w:val="Normal12"/>
        <w:tabs>
          <w:tab w:val="clear" w:pos="9639"/>
          <w:tab w:val="right" w:leader="dot" w:pos="4678"/>
          <w:tab w:val="right" w:leader="dot" w:pos="10065"/>
        </w:tabs>
        <w:spacing w:after="120"/>
        <w:rPr>
          <w:lang w:val="en-US"/>
        </w:rPr>
      </w:pPr>
      <w:r>
        <w:rPr>
          <w:lang w:val="en-US"/>
        </w:rPr>
        <w:tab/>
      </w:r>
      <w:r>
        <w:rPr>
          <w:lang w:val="en-US"/>
        </w:rPr>
        <w:tab/>
      </w:r>
      <w:r w:rsidR="00A432E7">
        <w:rPr>
          <w:lang w:val="en-US"/>
        </w:rPr>
        <w:t>Y</w:t>
      </w:r>
      <w:r w:rsidR="00827355">
        <w:rPr>
          <w:lang w:val="en-US"/>
        </w:rPr>
        <w:t>:</w:t>
      </w:r>
      <w:r>
        <w:rPr>
          <w:lang w:val="en-US"/>
        </w:rPr>
        <w:tab/>
      </w:r>
      <w:r w:rsidR="006C47CF">
        <w:rPr>
          <w:lang w:val="en-US"/>
        </w:rPr>
        <w:tab/>
      </w:r>
    </w:p>
    <w:p w:rsidR="00A432E7" w:rsidRPr="00A92450" w:rsidRDefault="0079626C" w:rsidP="00AA173A">
      <w:pPr>
        <w:pStyle w:val="Normal17"/>
      </w:pPr>
      <w:r>
        <w:tab/>
      </w:r>
      <w:r w:rsidR="00AA173A">
        <w:tab/>
      </w:r>
      <w:r>
        <w:tab/>
      </w:r>
      <w:r w:rsidR="00827355" w:rsidRPr="0079626C">
        <w:rPr>
          <w:b/>
        </w:rPr>
        <w:t>A</w:t>
      </w:r>
      <w:r>
        <w:tab/>
      </w:r>
      <w:r w:rsidR="00A432E7">
        <w:t>I had a great time!</w:t>
      </w:r>
    </w:p>
    <w:p w:rsidR="00A432E7" w:rsidRDefault="00A432E7" w:rsidP="00AA173A">
      <w:pPr>
        <w:pStyle w:val="Normal17"/>
      </w:pPr>
      <w:r>
        <w:rPr>
          <w:b/>
        </w:rPr>
        <w:tab/>
      </w:r>
      <w:r w:rsidR="00AA173A">
        <w:rPr>
          <w:b/>
        </w:rPr>
        <w:tab/>
      </w:r>
      <w:r>
        <w:rPr>
          <w:b/>
        </w:rPr>
        <w:tab/>
        <w:t>B</w:t>
      </w:r>
      <w:r>
        <w:rPr>
          <w:b/>
        </w:rPr>
        <w:tab/>
      </w:r>
      <w:r>
        <w:t>I went to Canada.</w:t>
      </w:r>
    </w:p>
    <w:p w:rsidR="00827355" w:rsidRDefault="00A432E7" w:rsidP="00AA173A">
      <w:pPr>
        <w:pStyle w:val="Normal17"/>
      </w:pPr>
      <w:r>
        <w:tab/>
      </w:r>
      <w:r w:rsidR="00AA173A">
        <w:tab/>
      </w:r>
      <w:r>
        <w:tab/>
      </w:r>
      <w:r>
        <w:rPr>
          <w:b/>
        </w:rPr>
        <w:t>C</w:t>
      </w:r>
      <w:r>
        <w:rPr>
          <w:b/>
        </w:rPr>
        <w:tab/>
      </w:r>
      <w:r>
        <w:t>I went swimming every day</w:t>
      </w:r>
      <w:r w:rsidR="00827355">
        <w:t>.</w:t>
      </w:r>
    </w:p>
    <w:p w:rsidR="00827355" w:rsidRDefault="00827355" w:rsidP="0079626C">
      <w:pPr>
        <w:pStyle w:val="Normal12"/>
        <w:rPr>
          <w:lang w:val="en-US"/>
        </w:rPr>
      </w:pPr>
    </w:p>
    <w:p w:rsidR="00A432E7" w:rsidRPr="003F3E4B" w:rsidRDefault="0079626C" w:rsidP="00A432E7">
      <w:pPr>
        <w:pStyle w:val="Normal12"/>
        <w:rPr>
          <w:lang w:val="en-GB"/>
        </w:rPr>
      </w:pPr>
      <w:r>
        <w:rPr>
          <w:lang w:val="en-US"/>
        </w:rPr>
        <w:tab/>
      </w:r>
      <w:r w:rsidR="00827355" w:rsidRPr="006C47CF">
        <w:rPr>
          <w:b/>
          <w:lang w:val="en-US"/>
        </w:rPr>
        <w:t>2</w:t>
      </w:r>
      <w:r>
        <w:rPr>
          <w:lang w:val="en-US"/>
        </w:rPr>
        <w:tab/>
      </w:r>
      <w:r w:rsidR="003C09B0">
        <w:rPr>
          <w:lang w:val="en-US"/>
        </w:rPr>
        <w:t>X</w:t>
      </w:r>
      <w:r w:rsidR="00827355">
        <w:rPr>
          <w:lang w:val="en-US"/>
        </w:rPr>
        <w:t>:</w:t>
      </w:r>
      <w:r>
        <w:rPr>
          <w:lang w:val="en-US"/>
        </w:rPr>
        <w:tab/>
      </w:r>
      <w:r w:rsidR="00A432E7" w:rsidRPr="003F3E4B">
        <w:rPr>
          <w:lang w:val="en-GB"/>
        </w:rPr>
        <w:t>………………………………….</w:t>
      </w:r>
    </w:p>
    <w:p w:rsidR="00A432E7" w:rsidRPr="003F3E4B" w:rsidRDefault="00A432E7" w:rsidP="00CB562F">
      <w:pPr>
        <w:pStyle w:val="Normal12"/>
        <w:spacing w:after="120"/>
        <w:rPr>
          <w:lang w:val="en-GB"/>
        </w:rPr>
      </w:pPr>
      <w:r w:rsidRPr="003F3E4B">
        <w:rPr>
          <w:b/>
          <w:lang w:val="en-GB"/>
        </w:rPr>
        <w:tab/>
      </w:r>
      <w:r>
        <w:rPr>
          <w:b/>
          <w:lang w:val="en-US"/>
        </w:rPr>
        <w:tab/>
      </w:r>
      <w:r w:rsidRPr="003F3E4B">
        <w:rPr>
          <w:lang w:val="en-GB"/>
        </w:rPr>
        <w:t>Y:</w:t>
      </w:r>
      <w:r w:rsidRPr="00A432E7">
        <w:rPr>
          <w:lang w:val="en-US"/>
        </w:rPr>
        <w:tab/>
      </w:r>
      <w:r w:rsidRPr="003F3E4B">
        <w:rPr>
          <w:lang w:val="en-GB"/>
        </w:rPr>
        <w:t>Yes, I’m going on a trip to the coast.</w:t>
      </w:r>
    </w:p>
    <w:p w:rsidR="00A432E7" w:rsidRDefault="00A432E7" w:rsidP="00AA173A">
      <w:pPr>
        <w:pStyle w:val="Normal17"/>
      </w:pPr>
      <w:r>
        <w:tab/>
      </w:r>
      <w:r w:rsidR="00AA173A">
        <w:tab/>
      </w:r>
      <w:r>
        <w:tab/>
      </w:r>
      <w:r w:rsidRPr="0079626C">
        <w:rPr>
          <w:b/>
        </w:rPr>
        <w:t>A</w:t>
      </w:r>
      <w:r>
        <w:tab/>
        <w:t>How’s it going?</w:t>
      </w:r>
    </w:p>
    <w:p w:rsidR="00A432E7" w:rsidRDefault="00A432E7" w:rsidP="00AA173A">
      <w:pPr>
        <w:pStyle w:val="Normal17"/>
      </w:pPr>
      <w:r>
        <w:tab/>
      </w:r>
      <w:r w:rsidR="00AA173A">
        <w:tab/>
      </w:r>
      <w:r>
        <w:tab/>
      </w:r>
      <w:r>
        <w:rPr>
          <w:b/>
        </w:rPr>
        <w:t>B</w:t>
      </w:r>
      <w:r>
        <w:rPr>
          <w:b/>
        </w:rPr>
        <w:tab/>
      </w:r>
      <w:r>
        <w:t>Are you going out?</w:t>
      </w:r>
    </w:p>
    <w:p w:rsidR="00A432E7" w:rsidRDefault="00A432E7" w:rsidP="00AA173A">
      <w:pPr>
        <w:pStyle w:val="Normal17"/>
      </w:pPr>
      <w:r>
        <w:tab/>
      </w:r>
      <w:r w:rsidR="00AA173A">
        <w:tab/>
      </w:r>
      <w:r>
        <w:tab/>
      </w:r>
      <w:r>
        <w:rPr>
          <w:b/>
        </w:rPr>
        <w:t>C</w:t>
      </w:r>
      <w:r>
        <w:rPr>
          <w:b/>
        </w:rPr>
        <w:tab/>
      </w:r>
      <w:r>
        <w:t>Where are you going?</w:t>
      </w:r>
    </w:p>
    <w:p w:rsidR="00987166" w:rsidRDefault="00987166" w:rsidP="00A432E7">
      <w:pPr>
        <w:pStyle w:val="Normal12"/>
        <w:rPr>
          <w:lang w:val="en-GB"/>
        </w:rPr>
      </w:pPr>
    </w:p>
    <w:p w:rsidR="00A432E7" w:rsidRPr="003F3E4B" w:rsidRDefault="00A432E7" w:rsidP="00A432E7">
      <w:pPr>
        <w:pStyle w:val="Normal12"/>
        <w:rPr>
          <w:lang w:val="en-GB"/>
        </w:rPr>
      </w:pPr>
      <w:r>
        <w:rPr>
          <w:b/>
          <w:lang w:val="en-US"/>
        </w:rPr>
        <w:tab/>
      </w:r>
      <w:r w:rsidRPr="003F3E4B">
        <w:rPr>
          <w:b/>
          <w:lang w:val="en-GB"/>
        </w:rPr>
        <w:t>3</w:t>
      </w:r>
      <w:r w:rsidRPr="003F3E4B">
        <w:rPr>
          <w:b/>
          <w:lang w:val="en-GB"/>
        </w:rPr>
        <w:tab/>
      </w:r>
      <w:r w:rsidRPr="003F3E4B">
        <w:rPr>
          <w:lang w:val="en-GB"/>
        </w:rPr>
        <w:t>X:</w:t>
      </w:r>
      <w:r w:rsidR="00CB562F">
        <w:rPr>
          <w:b/>
          <w:lang w:val="en-US"/>
        </w:rPr>
        <w:tab/>
      </w:r>
      <w:r w:rsidRPr="003F3E4B">
        <w:rPr>
          <w:lang w:val="en-GB"/>
        </w:rPr>
        <w:t>Our luggage got lost at the airport.</w:t>
      </w:r>
    </w:p>
    <w:p w:rsidR="00A432E7" w:rsidRDefault="00A432E7" w:rsidP="00A432E7">
      <w:pPr>
        <w:pStyle w:val="Normal12"/>
        <w:tabs>
          <w:tab w:val="clear" w:pos="9639"/>
          <w:tab w:val="right" w:leader="dot" w:pos="4678"/>
          <w:tab w:val="right" w:leader="dot" w:pos="10065"/>
        </w:tabs>
        <w:rPr>
          <w:lang w:val="en-US"/>
        </w:rPr>
      </w:pPr>
      <w:r>
        <w:rPr>
          <w:lang w:val="en-US"/>
        </w:rPr>
        <w:tab/>
      </w:r>
      <w:r>
        <w:rPr>
          <w:lang w:val="en-US"/>
        </w:rPr>
        <w:tab/>
        <w:t>Y:</w:t>
      </w:r>
      <w:r>
        <w:rPr>
          <w:lang w:val="en-US"/>
        </w:rPr>
        <w:tab/>
      </w:r>
      <w:r>
        <w:rPr>
          <w:lang w:val="en-US"/>
        </w:rPr>
        <w:tab/>
      </w:r>
    </w:p>
    <w:p w:rsidR="00A432E7" w:rsidRPr="003F3E4B" w:rsidRDefault="00A432E7" w:rsidP="00CB562F">
      <w:pPr>
        <w:pStyle w:val="Normal12"/>
        <w:spacing w:after="120"/>
        <w:rPr>
          <w:lang w:val="en-GB"/>
        </w:rPr>
      </w:pPr>
      <w:r>
        <w:rPr>
          <w:lang w:val="en-US"/>
        </w:rPr>
        <w:tab/>
      </w:r>
      <w:r w:rsidRPr="003F3E4B">
        <w:rPr>
          <w:lang w:val="en-GB"/>
        </w:rPr>
        <w:tab/>
        <w:t>X:</w:t>
      </w:r>
      <w:r w:rsidRPr="00CB562F">
        <w:rPr>
          <w:lang w:val="en-US"/>
        </w:rPr>
        <w:tab/>
      </w:r>
      <w:r w:rsidRPr="003F3E4B">
        <w:rPr>
          <w:lang w:val="en-GB"/>
        </w:rPr>
        <w:t>Thanks. Luckily we had travel insurance.</w:t>
      </w:r>
    </w:p>
    <w:p w:rsidR="00A432E7" w:rsidRDefault="00AA173A" w:rsidP="00AA173A">
      <w:pPr>
        <w:pStyle w:val="Normal17"/>
      </w:pPr>
      <w:r>
        <w:tab/>
      </w:r>
      <w:r w:rsidR="00A432E7">
        <w:tab/>
      </w:r>
      <w:r w:rsidR="00A432E7">
        <w:tab/>
      </w:r>
      <w:r w:rsidR="00A432E7" w:rsidRPr="0079626C">
        <w:rPr>
          <w:b/>
        </w:rPr>
        <w:t>A</w:t>
      </w:r>
      <w:r w:rsidR="00A432E7">
        <w:tab/>
        <w:t>I’m sorry to hear that.</w:t>
      </w:r>
    </w:p>
    <w:p w:rsidR="00A432E7" w:rsidRDefault="00A432E7" w:rsidP="00AA173A">
      <w:pPr>
        <w:pStyle w:val="Normal17"/>
      </w:pPr>
      <w:r>
        <w:tab/>
      </w:r>
      <w:r w:rsidR="00AA173A">
        <w:tab/>
      </w:r>
      <w:r>
        <w:tab/>
      </w:r>
      <w:r>
        <w:rPr>
          <w:b/>
        </w:rPr>
        <w:t>B</w:t>
      </w:r>
      <w:r>
        <w:rPr>
          <w:b/>
        </w:rPr>
        <w:tab/>
      </w:r>
      <w:r>
        <w:t>Did you have insurance?</w:t>
      </w:r>
    </w:p>
    <w:p w:rsidR="00A432E7" w:rsidRDefault="00575A53" w:rsidP="00AA173A">
      <w:pPr>
        <w:pStyle w:val="Normal17"/>
        <w:rPr>
          <w:b/>
        </w:rPr>
      </w:pPr>
      <w:r w:rsidRPr="00575A53">
        <w:rPr>
          <w:noProof/>
          <w:lang w:eastAsia="el-GR"/>
        </w:rPr>
        <w:pict>
          <v:group id="_x0000_s3342" style="position:absolute;left:0;text-align:left;margin-left:429.5pt;margin-top:3.2pt;width:53.7pt;height:36pt;z-index:251656192" coordorigin="9936,8661" coordsize="1074,720">
            <v:shape id="_x0000_s3343" type="#_x0000_t185" style="position:absolute;left:9936;top:8669;width:1074;height:576"/>
            <v:shape id="_x0000_s3344" type="#_x0000_t202" style="position:absolute;left:10005;top:8661;width:936;height:720" filled="f" stroked="f">
              <v:textbox style="mso-next-textbox:#_x0000_s3344" inset="0,0,0,0">
                <w:txbxContent>
                  <w:p w:rsidR="00A0530E" w:rsidRDefault="00A0530E" w:rsidP="00A432E7">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6C671C" w:rsidRDefault="00A0530E" w:rsidP="00A432E7">
                    <w:pPr>
                      <w:pStyle w:val="a4"/>
                      <w:tabs>
                        <w:tab w:val="clear" w:pos="4320"/>
                        <w:tab w:val="clear" w:pos="8640"/>
                        <w:tab w:val="left" w:pos="567"/>
                      </w:tabs>
                      <w:spacing w:line="360" w:lineRule="auto"/>
                      <w:rPr>
                        <w:rFonts w:ascii="Times" w:hAnsi="Times"/>
                        <w:lang w:val="en-US"/>
                      </w:rPr>
                    </w:pPr>
                    <w:r>
                      <w:rPr>
                        <w:sz w:val="16"/>
                        <w:lang w:val="en-US"/>
                      </w:rPr>
                      <w:tab/>
                      <w:t xml:space="preserve"> 3</w:t>
                    </w:r>
                    <w:r>
                      <w:rPr>
                        <w:sz w:val="16"/>
                      </w:rPr>
                      <w:sym w:font="Symbol" w:char="F0B4"/>
                    </w:r>
                    <w:r>
                      <w:rPr>
                        <w:sz w:val="16"/>
                        <w:lang w:val="en-US"/>
                      </w:rPr>
                      <w:t>5</w:t>
                    </w:r>
                    <w:r>
                      <w:rPr>
                        <w:sz w:val="16"/>
                      </w:rPr>
                      <w:tab/>
                      <w:t xml:space="preserve"> </w:t>
                    </w:r>
                    <w:r>
                      <w:rPr>
                        <w:sz w:val="16"/>
                        <w:lang w:val="en-US"/>
                      </w:rPr>
                      <w:t xml:space="preserve">     15</w:t>
                    </w:r>
                  </w:p>
                  <w:p w:rsidR="00A0530E" w:rsidRDefault="00A0530E" w:rsidP="00A432E7"/>
                  <w:p w:rsidR="00A0530E" w:rsidRDefault="00A0530E" w:rsidP="00A432E7"/>
                  <w:p w:rsidR="00A0530E" w:rsidRPr="00AF35B4" w:rsidRDefault="00A0530E" w:rsidP="00A432E7"/>
                </w:txbxContent>
              </v:textbox>
            </v:shape>
          </v:group>
        </w:pict>
      </w:r>
      <w:r w:rsidR="00A432E7">
        <w:tab/>
      </w:r>
      <w:r w:rsidR="00AA173A">
        <w:tab/>
      </w:r>
      <w:r w:rsidR="00A432E7">
        <w:tab/>
      </w:r>
      <w:r w:rsidR="00A432E7">
        <w:rPr>
          <w:b/>
        </w:rPr>
        <w:t>C</w:t>
      </w:r>
      <w:r w:rsidR="00A432E7">
        <w:rPr>
          <w:b/>
        </w:rPr>
        <w:tab/>
      </w:r>
      <w:r w:rsidR="003F3E4B">
        <w:t>It was disappointing</w:t>
      </w:r>
      <w:r w:rsidR="003424D6">
        <w:t>.</w:t>
      </w:r>
    </w:p>
    <w:p w:rsidR="006C47CF" w:rsidRDefault="006C47CF" w:rsidP="00A432E7">
      <w:pPr>
        <w:pStyle w:val="Normal12"/>
        <w:rPr>
          <w:lang w:val="en-US"/>
        </w:rPr>
      </w:pPr>
    </w:p>
    <w:p w:rsidR="00827355" w:rsidRDefault="00827355" w:rsidP="0079626C">
      <w:pPr>
        <w:pStyle w:val="Normal7"/>
        <w:rPr>
          <w:lang w:val="en-US"/>
        </w:rPr>
      </w:pPr>
    </w:p>
    <w:p w:rsidR="006C47CF" w:rsidRPr="004F3EC7" w:rsidRDefault="006C47CF" w:rsidP="006C47CF">
      <w:pPr>
        <w:pStyle w:val="Sections"/>
        <w:rPr>
          <w:lang w:val="en-US"/>
        </w:rPr>
      </w:pPr>
      <w:r>
        <w:rPr>
          <w:lang w:val="en-GB"/>
        </w:rPr>
        <w:br w:type="page"/>
      </w:r>
      <w:r w:rsidRPr="004F3EC7">
        <w:rPr>
          <w:lang w:val="en-US"/>
        </w:rPr>
        <w:lastRenderedPageBreak/>
        <w:t>Reading</w:t>
      </w:r>
    </w:p>
    <w:p w:rsidR="006C47CF" w:rsidRDefault="006C47CF" w:rsidP="006C47CF">
      <w:pPr>
        <w:rPr>
          <w:lang w:val="en-US"/>
        </w:rPr>
      </w:pPr>
    </w:p>
    <w:p w:rsidR="006C47CF" w:rsidRPr="00A432E7" w:rsidRDefault="006C47CF" w:rsidP="00A432E7">
      <w:pPr>
        <w:pStyle w:val="Instructions7"/>
      </w:pPr>
      <w:r w:rsidRPr="00A432E7">
        <w:tab/>
      </w:r>
      <w:r w:rsidR="004B532B">
        <w:t>8</w:t>
      </w:r>
      <w:r w:rsidRPr="00A432E7">
        <w:tab/>
      </w:r>
      <w:r w:rsidR="00A432E7" w:rsidRPr="00A432E7">
        <w:t>Read the infor</w:t>
      </w:r>
      <w:r w:rsidR="001275C8">
        <w:t xml:space="preserve">mation about three resorts </w:t>
      </w:r>
      <w:r w:rsidR="00E152B2">
        <w:t>(</w:t>
      </w:r>
      <w:r w:rsidR="00A432E7" w:rsidRPr="00A432E7">
        <w:t>A</w:t>
      </w:r>
      <w:r w:rsidR="001275C8">
        <w:t>-</w:t>
      </w:r>
      <w:r w:rsidR="00A432E7" w:rsidRPr="00A432E7">
        <w:t>C</w:t>
      </w:r>
      <w:r w:rsidR="00E152B2">
        <w:t>)</w:t>
      </w:r>
      <w:r w:rsidR="001275C8">
        <w:t xml:space="preserve"> and </w:t>
      </w:r>
      <w:r w:rsidR="00230EE4">
        <w:t xml:space="preserve">the </w:t>
      </w:r>
      <w:r w:rsidR="001275C8">
        <w:t xml:space="preserve">questions </w:t>
      </w:r>
      <w:r w:rsidR="00230EE4">
        <w:t>(</w:t>
      </w:r>
      <w:r w:rsidR="00056EC9">
        <w:t>1-4</w:t>
      </w:r>
      <w:r w:rsidR="00230EE4">
        <w:t>)</w:t>
      </w:r>
      <w:r w:rsidR="00A432E7" w:rsidRPr="00A432E7">
        <w:t xml:space="preserve"> below. For every question choose the resort it refers to and write the appropriate letter in the box. One of the resorts matches two questions</w:t>
      </w:r>
      <w:r w:rsidRPr="00A432E7">
        <w:t>.</w:t>
      </w:r>
    </w:p>
    <w:p w:rsidR="00C66CB9" w:rsidRDefault="00C66CB9" w:rsidP="00A432E7">
      <w:pPr>
        <w:pStyle w:val="Normal7"/>
        <w:spacing w:line="240" w:lineRule="atLeast"/>
        <w:rPr>
          <w:rFonts w:ascii="Arial Black" w:hAnsi="Arial Black"/>
          <w:lang w:val="en-GB"/>
        </w:rPr>
      </w:pPr>
    </w:p>
    <w:p w:rsidR="00A432E7" w:rsidRDefault="00A432E7" w:rsidP="00A432E7">
      <w:pPr>
        <w:pStyle w:val="Normal7"/>
        <w:tabs>
          <w:tab w:val="clear" w:pos="227"/>
          <w:tab w:val="clear" w:pos="397"/>
          <w:tab w:val="clear" w:pos="9639"/>
          <w:tab w:val="left" w:pos="1550"/>
        </w:tabs>
        <w:spacing w:line="240" w:lineRule="atLeast"/>
        <w:rPr>
          <w:rFonts w:ascii="Arial Black" w:hAnsi="Arial Black"/>
          <w:lang w:val="en-GB"/>
        </w:rPr>
      </w:pPr>
    </w:p>
    <w:p w:rsidR="00A432E7" w:rsidRPr="009B4987" w:rsidRDefault="00EA331B" w:rsidP="00A432E7">
      <w:pPr>
        <w:pStyle w:val="Normal7"/>
        <w:spacing w:line="240" w:lineRule="atLeast"/>
        <w:jc w:val="center"/>
        <w:rPr>
          <w:rFonts w:cs="Arial"/>
          <w:b/>
          <w:lang w:val="en-US"/>
        </w:rPr>
      </w:pPr>
      <w:r w:rsidRPr="009B4987">
        <w:rPr>
          <w:rFonts w:cs="Arial"/>
          <w:b/>
          <w:sz w:val="44"/>
          <w:szCs w:val="44"/>
          <w:lang w:val="en-US"/>
        </w:rPr>
        <w:t>RESORTS IN SPAIN</w:t>
      </w:r>
    </w:p>
    <w:p w:rsidR="00A432E7" w:rsidRDefault="00A432E7" w:rsidP="006C47CF">
      <w:pPr>
        <w:pStyle w:val="Normal7"/>
        <w:rPr>
          <w:rFonts w:ascii="Arial Black" w:hAnsi="Arial Black"/>
          <w:lang w:val="en-GB"/>
        </w:rPr>
      </w:pPr>
    </w:p>
    <w:p w:rsidR="008D0E90" w:rsidRDefault="00575A53" w:rsidP="00AF2C1F">
      <w:pPr>
        <w:rPr>
          <w:lang w:val="en-GB"/>
        </w:rPr>
      </w:pPr>
      <w:r w:rsidRPr="00575A53">
        <w:rPr>
          <w:noProof/>
          <w:lang w:eastAsia="el-GR"/>
        </w:rPr>
        <w:pict>
          <v:group id="_x0000_s3350" style="position:absolute;margin-left:24.5pt;margin-top:15pt;width:476.7pt;height:90pt;z-index:251657216" coordorigin="1341,5267" coordsize="9534,1800" o:regroupid="26">
            <v:roundrect id="_x0000_s3347" style="position:absolute;left:1341;top:5267;width:9534;height:1800" arcsize="10923f" filled="f" fillcolor="silver" strokecolor="gray" strokeweight="2.5pt">
              <v:fill opacity="54395f"/>
            </v:roundrect>
            <v:shape id="_x0000_s3348" type="#_x0000_t202" style="position:absolute;left:1491;top:5314;width:9234;height:1706" filled="f" stroked="f">
              <v:textbox inset="1mm,1mm,1mm,1mm">
                <w:txbxContent>
                  <w:p w:rsidR="00A0530E" w:rsidRPr="003F3E4B" w:rsidRDefault="00A0530E" w:rsidP="009B2026">
                    <w:pPr>
                      <w:jc w:val="both"/>
                      <w:rPr>
                        <w:lang w:val="en-GB"/>
                      </w:rPr>
                    </w:pPr>
                    <w:r w:rsidRPr="003F3E4B">
                      <w:rPr>
                        <w:b/>
                        <w:sz w:val="24"/>
                        <w:lang w:val="en-GB"/>
                      </w:rPr>
                      <w:t xml:space="preserve">Palm Beach </w:t>
                    </w:r>
                    <w:r w:rsidRPr="003F3E4B">
                      <w:rPr>
                        <w:sz w:val="24"/>
                        <w:lang w:val="en-GB"/>
                      </w:rPr>
                      <w:t>is on the Spanish Riviera and all our rooms have spectacular views of the Mediterranean Sea. Guests can visit our award-winning restaurant to try food from around the world and listen to live Spanish music. We hold windsurfing lessons at the beach from 9 am until lunchtime so we invite guests to use our rooftop pool for swimming during these hours.</w:t>
                    </w:r>
                  </w:p>
                </w:txbxContent>
              </v:textbox>
            </v:shape>
          </v:group>
        </w:pict>
      </w:r>
    </w:p>
    <w:p w:rsidR="009B2026" w:rsidRDefault="00575A53" w:rsidP="00AF2C1F">
      <w:pPr>
        <w:rPr>
          <w:lang w:val="en-GB"/>
        </w:rPr>
      </w:pPr>
      <w:r w:rsidRPr="00575A53">
        <w:rPr>
          <w:noProof/>
          <w:lang w:eastAsia="el-GR"/>
        </w:rPr>
        <w:pict>
          <v:shape id="_x0000_s3349" type="#_x0000_t202" style="position:absolute;margin-left:2.45pt;margin-top:7.15pt;width:17pt;height:17.15pt;z-index:251658240" o:regroupid="26" filled="f">
            <v:textbox inset="0,0,0,0">
              <w:txbxContent>
                <w:p w:rsidR="00A0530E" w:rsidRPr="009B2026" w:rsidRDefault="00A0530E" w:rsidP="009B2026">
                  <w:pPr>
                    <w:jc w:val="center"/>
                    <w:rPr>
                      <w:b/>
                      <w:lang w:val="en-US"/>
                    </w:rPr>
                  </w:pPr>
                  <w:r w:rsidRPr="009B2026">
                    <w:rPr>
                      <w:b/>
                      <w:lang w:val="en-US"/>
                    </w:rPr>
                    <w:t>A</w:t>
                  </w:r>
                </w:p>
              </w:txbxContent>
            </v:textbox>
          </v:shape>
        </w:pict>
      </w:r>
    </w:p>
    <w:p w:rsidR="009B2026" w:rsidRDefault="009B2026" w:rsidP="00AF2C1F">
      <w:pPr>
        <w:rPr>
          <w:lang w:val="en-GB"/>
        </w:rPr>
      </w:pPr>
    </w:p>
    <w:p w:rsidR="009B2026" w:rsidRDefault="009B2026" w:rsidP="00AF2C1F">
      <w:pPr>
        <w:rPr>
          <w:lang w:val="en-GB"/>
        </w:rPr>
      </w:pPr>
    </w:p>
    <w:p w:rsidR="009B2026" w:rsidRDefault="009B2026" w:rsidP="00AF2C1F">
      <w:pPr>
        <w:rPr>
          <w:lang w:val="en-GB"/>
        </w:rPr>
      </w:pPr>
    </w:p>
    <w:p w:rsidR="009B2026" w:rsidRDefault="009B2026" w:rsidP="00AF2C1F">
      <w:pPr>
        <w:rPr>
          <w:lang w:val="en-GB"/>
        </w:rPr>
      </w:pPr>
    </w:p>
    <w:p w:rsidR="009B2026" w:rsidRDefault="009B2026" w:rsidP="00AF2C1F">
      <w:pPr>
        <w:rPr>
          <w:lang w:val="en-GB"/>
        </w:rPr>
      </w:pPr>
    </w:p>
    <w:p w:rsidR="009B2026" w:rsidRDefault="009B2026" w:rsidP="00AF2C1F">
      <w:pPr>
        <w:rPr>
          <w:lang w:val="en-GB"/>
        </w:rPr>
      </w:pPr>
    </w:p>
    <w:p w:rsidR="009B2026" w:rsidRDefault="00575A53" w:rsidP="00AF2C1F">
      <w:pPr>
        <w:rPr>
          <w:lang w:val="en-GB"/>
        </w:rPr>
      </w:pPr>
      <w:r w:rsidRPr="00575A53">
        <w:rPr>
          <w:noProof/>
          <w:lang w:eastAsia="el-GR"/>
        </w:rPr>
        <w:pict>
          <v:group id="_x0000_s3368" style="position:absolute;margin-left:2.45pt;margin-top:1.85pt;width:492.75pt;height:108pt;z-index:251659264" coordorigin="900,7564" coordsize="9855,2160">
            <v:group id="_x0000_s3358" style="position:absolute;left:1341;top:7564;width:9414;height:2160" coordorigin="1341,7564" coordsize="9414,216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3357" type="#_x0000_t84" style="position:absolute;left:1341;top:7564;width:9414;height:2160" adj="1200"/>
              <v:shape id="_x0000_s3355" type="#_x0000_t202" style="position:absolute;left:1572;top:7784;width:8952;height:1719" o:regroupid="22" filled="f" stroked="f">
                <v:textbox style="mso-next-textbox:#_x0000_s3355" inset="1mm,1mm,1mm,1mm">
                  <w:txbxContent>
                    <w:p w:rsidR="00A0530E" w:rsidRDefault="00A0530E" w:rsidP="009B2026">
                      <w:pPr>
                        <w:jc w:val="both"/>
                        <w:rPr>
                          <w:lang w:val="en-GB"/>
                        </w:rPr>
                      </w:pPr>
                      <w:r w:rsidRPr="003F3E4B">
                        <w:rPr>
                          <w:b/>
                          <w:sz w:val="24"/>
                          <w:lang w:val="en-GB"/>
                        </w:rPr>
                        <w:t>White Peaks</w:t>
                      </w:r>
                      <w:r w:rsidRPr="003F3E4B">
                        <w:rPr>
                          <w:sz w:val="24"/>
                          <w:lang w:val="en-GB"/>
                        </w:rPr>
                        <w:t xml:space="preserve"> is a five-star resort in the Sierra Nevada region of Spain and our guests have access to some of the best ski slopes in Europe. Our gym, pool and spa are open daily and we also offer guests the chance to learn traditional Spanish dances. Our restaurant serves international cuisine cooked by some of the finest chefs in Spain.</w:t>
                      </w:r>
                    </w:p>
                    <w:p w:rsidR="00A0530E" w:rsidRPr="003F3E4B" w:rsidRDefault="00A0530E" w:rsidP="009B2026">
                      <w:pPr>
                        <w:rPr>
                          <w:lang w:val="en-GB"/>
                        </w:rPr>
                      </w:pPr>
                    </w:p>
                  </w:txbxContent>
                </v:textbox>
              </v:shape>
            </v:group>
            <v:shape id="_x0000_s3356" type="#_x0000_t202" style="position:absolute;left:900;top:7727;width:340;height:343" o:regroupid="21" filled="f">
              <v:textbox inset="0,0,0,0">
                <w:txbxContent>
                  <w:p w:rsidR="00A0530E" w:rsidRPr="009B2026" w:rsidRDefault="00A0530E" w:rsidP="009B2026">
                    <w:pPr>
                      <w:jc w:val="center"/>
                      <w:rPr>
                        <w:b/>
                        <w:lang w:val="en-US"/>
                      </w:rPr>
                    </w:pPr>
                    <w:r>
                      <w:rPr>
                        <w:b/>
                        <w:lang w:val="en-US"/>
                      </w:rPr>
                      <w:t>B</w:t>
                    </w:r>
                  </w:p>
                </w:txbxContent>
              </v:textbox>
            </v:shape>
          </v:group>
        </w:pict>
      </w:r>
    </w:p>
    <w:p w:rsidR="008D0E90" w:rsidRDefault="008D0E90" w:rsidP="00AF2C1F">
      <w:pPr>
        <w:rPr>
          <w:lang w:val="en-GB"/>
        </w:rPr>
      </w:pPr>
    </w:p>
    <w:p w:rsidR="008D0E90" w:rsidRDefault="008D0E90" w:rsidP="00AF2C1F">
      <w:pPr>
        <w:rPr>
          <w:lang w:val="en-GB"/>
        </w:rPr>
      </w:pPr>
    </w:p>
    <w:p w:rsidR="009B2026" w:rsidRDefault="009B2026" w:rsidP="00AF2C1F">
      <w:pPr>
        <w:rPr>
          <w:lang w:val="en-GB"/>
        </w:rPr>
      </w:pPr>
    </w:p>
    <w:p w:rsidR="009B2026" w:rsidRDefault="009B2026" w:rsidP="00AF2C1F">
      <w:pPr>
        <w:rPr>
          <w:lang w:val="en-GB"/>
        </w:rPr>
      </w:pPr>
    </w:p>
    <w:p w:rsidR="009B2026" w:rsidRDefault="009B2026" w:rsidP="00AF2C1F">
      <w:pPr>
        <w:rPr>
          <w:lang w:val="en-GB"/>
        </w:rPr>
      </w:pPr>
    </w:p>
    <w:p w:rsidR="009B2026" w:rsidRDefault="009B2026" w:rsidP="00AF2C1F">
      <w:pPr>
        <w:rPr>
          <w:lang w:val="en-GB"/>
        </w:rPr>
      </w:pPr>
    </w:p>
    <w:p w:rsidR="009B2026" w:rsidRDefault="009B2026" w:rsidP="00AF2C1F">
      <w:pPr>
        <w:rPr>
          <w:lang w:val="en-GB"/>
        </w:rPr>
      </w:pPr>
    </w:p>
    <w:p w:rsidR="008D0E90" w:rsidRDefault="00575A53" w:rsidP="00AF2C1F">
      <w:pPr>
        <w:rPr>
          <w:lang w:val="en-GB"/>
        </w:rPr>
      </w:pPr>
      <w:r w:rsidRPr="00575A53">
        <w:rPr>
          <w:noProof/>
          <w:lang w:eastAsia="el-GR"/>
        </w:rPr>
        <w:pict>
          <v:group id="_x0000_s3367" style="position:absolute;margin-left:2.45pt;margin-top:.6pt;width:481.9pt;height:86.25pt;z-index:251660288" coordorigin="900,10099" coordsize="9638,1725">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361" type="#_x0000_t65" style="position:absolute;left:1445;top:10099;width:9093;height:1725"/>
            <v:shape id="_x0000_s3365" type="#_x0000_t202" style="position:absolute;left:1701;top:10264;width:8820;height:1440" filled="f" stroked="f">
              <v:textbox inset="0,0,0,0">
                <w:txbxContent>
                  <w:p w:rsidR="00A0530E" w:rsidRPr="003F3E4B" w:rsidRDefault="00A0530E">
                    <w:pPr>
                      <w:rPr>
                        <w:lang w:val="en-GB"/>
                      </w:rPr>
                    </w:pPr>
                    <w:r w:rsidRPr="003F3E4B">
                      <w:rPr>
                        <w:b/>
                        <w:sz w:val="24"/>
                        <w:lang w:val="en-GB"/>
                      </w:rPr>
                      <w:t xml:space="preserve">Tides Resort </w:t>
                    </w:r>
                    <w:r w:rsidRPr="003F3E4B">
                      <w:rPr>
                        <w:sz w:val="24"/>
                        <w:lang w:val="en-GB"/>
                      </w:rPr>
                      <w:t>has 12 individual apartments for rent and a peaceful private beach for our customers only. The small town of Almayate is just a short walk from the resort. Here visitors from all over the world can enjoy traditional dishes in friendly local restaurants and watch authentic flamenco dancing.</w:t>
                    </w:r>
                  </w:p>
                </w:txbxContent>
              </v:textbox>
            </v:shape>
            <v:shape id="_x0000_s3366" type="#_x0000_t202" style="position:absolute;left:900;top:10281;width:340;height:343" filled="f">
              <v:textbox inset="0,0,0,0">
                <w:txbxContent>
                  <w:p w:rsidR="00A0530E" w:rsidRPr="009B2026" w:rsidRDefault="00A0530E" w:rsidP="009B2026">
                    <w:pPr>
                      <w:jc w:val="center"/>
                      <w:rPr>
                        <w:b/>
                        <w:lang w:val="en-US"/>
                      </w:rPr>
                    </w:pPr>
                    <w:r>
                      <w:rPr>
                        <w:b/>
                        <w:lang w:val="en-US"/>
                      </w:rPr>
                      <w:t>C</w:t>
                    </w:r>
                  </w:p>
                </w:txbxContent>
              </v:textbox>
            </v:shape>
          </v:group>
        </w:pict>
      </w:r>
    </w:p>
    <w:p w:rsidR="009B2026" w:rsidRDefault="009B2026" w:rsidP="00AF2C1F">
      <w:pPr>
        <w:rPr>
          <w:lang w:val="en-GB"/>
        </w:rPr>
      </w:pPr>
    </w:p>
    <w:p w:rsidR="009B2026" w:rsidRDefault="009B2026" w:rsidP="00AF2C1F">
      <w:pPr>
        <w:rPr>
          <w:lang w:val="en-GB"/>
        </w:rPr>
      </w:pPr>
    </w:p>
    <w:p w:rsidR="009B2026" w:rsidRDefault="009B2026" w:rsidP="00AF2C1F">
      <w:pPr>
        <w:rPr>
          <w:lang w:val="en-GB"/>
        </w:rPr>
      </w:pPr>
    </w:p>
    <w:p w:rsidR="009B2026" w:rsidRDefault="009B2026" w:rsidP="00AF2C1F">
      <w:pPr>
        <w:rPr>
          <w:lang w:val="en-GB"/>
        </w:rPr>
      </w:pPr>
    </w:p>
    <w:p w:rsidR="009B2026" w:rsidRDefault="009B2026" w:rsidP="00AF2C1F">
      <w:pPr>
        <w:rPr>
          <w:lang w:val="en-GB"/>
        </w:rPr>
      </w:pPr>
    </w:p>
    <w:p w:rsidR="009B2026" w:rsidRDefault="009B2026" w:rsidP="00AF2C1F">
      <w:pPr>
        <w:rPr>
          <w:lang w:val="en-GB"/>
        </w:rPr>
      </w:pPr>
    </w:p>
    <w:tbl>
      <w:tblPr>
        <w:tblStyle w:val="a7"/>
        <w:tblpPr w:leftFromText="180" w:rightFromText="180" w:vertAnchor="text" w:horzAnchor="margin" w:tblpXSpec="center" w:tblpY="164"/>
        <w:tblW w:w="0" w:type="auto"/>
        <w:tblLook w:val="01E0"/>
      </w:tblPr>
      <w:tblGrid>
        <w:gridCol w:w="454"/>
        <w:gridCol w:w="6600"/>
        <w:gridCol w:w="397"/>
      </w:tblGrid>
      <w:tr w:rsidR="001275C8">
        <w:tc>
          <w:tcPr>
            <w:tcW w:w="454" w:type="dxa"/>
            <w:tcBorders>
              <w:top w:val="nil"/>
              <w:left w:val="nil"/>
              <w:bottom w:val="single" w:sz="4" w:space="0" w:color="auto"/>
              <w:right w:val="nil"/>
            </w:tcBorders>
          </w:tcPr>
          <w:p w:rsidR="001275C8" w:rsidRDefault="001275C8" w:rsidP="001275C8">
            <w:pPr>
              <w:rPr>
                <w:lang w:val="en-GB"/>
              </w:rPr>
            </w:pPr>
          </w:p>
        </w:tc>
        <w:tc>
          <w:tcPr>
            <w:tcW w:w="6600" w:type="dxa"/>
            <w:tcBorders>
              <w:top w:val="nil"/>
              <w:left w:val="nil"/>
              <w:bottom w:val="single" w:sz="4" w:space="0" w:color="auto"/>
              <w:right w:val="nil"/>
            </w:tcBorders>
          </w:tcPr>
          <w:p w:rsidR="001275C8" w:rsidRPr="009B4987" w:rsidRDefault="001275C8" w:rsidP="001275C8">
            <w:pPr>
              <w:rPr>
                <w:b/>
                <w:lang w:val="en-US"/>
              </w:rPr>
            </w:pPr>
            <w:r w:rsidRPr="009B4987">
              <w:rPr>
                <w:b/>
                <w:lang w:val="en-GB"/>
              </w:rPr>
              <w:t>Which resort is best for someone who</w:t>
            </w:r>
          </w:p>
        </w:tc>
        <w:tc>
          <w:tcPr>
            <w:tcW w:w="397" w:type="dxa"/>
            <w:tcBorders>
              <w:top w:val="nil"/>
              <w:left w:val="nil"/>
              <w:bottom w:val="single" w:sz="4" w:space="0" w:color="auto"/>
              <w:right w:val="nil"/>
            </w:tcBorders>
          </w:tcPr>
          <w:p w:rsidR="001275C8" w:rsidRDefault="001275C8" w:rsidP="001275C8">
            <w:pPr>
              <w:rPr>
                <w:lang w:val="en-GB"/>
              </w:rPr>
            </w:pPr>
          </w:p>
        </w:tc>
      </w:tr>
      <w:tr w:rsidR="001275C8">
        <w:tc>
          <w:tcPr>
            <w:tcW w:w="454" w:type="dxa"/>
            <w:tcBorders>
              <w:top w:val="single" w:sz="4" w:space="0" w:color="auto"/>
            </w:tcBorders>
          </w:tcPr>
          <w:p w:rsidR="001275C8" w:rsidRPr="00AF2C1F" w:rsidRDefault="001275C8" w:rsidP="001275C8">
            <w:pPr>
              <w:rPr>
                <w:b/>
                <w:lang w:val="en-GB"/>
              </w:rPr>
            </w:pPr>
            <w:r w:rsidRPr="00AF2C1F">
              <w:rPr>
                <w:b/>
                <w:lang w:val="en-GB"/>
              </w:rPr>
              <w:t>1</w:t>
            </w:r>
          </w:p>
        </w:tc>
        <w:tc>
          <w:tcPr>
            <w:tcW w:w="6600" w:type="dxa"/>
            <w:tcBorders>
              <w:top w:val="single" w:sz="4" w:space="0" w:color="auto"/>
            </w:tcBorders>
          </w:tcPr>
          <w:p w:rsidR="001275C8" w:rsidRDefault="001275C8" w:rsidP="001275C8">
            <w:pPr>
              <w:rPr>
                <w:lang w:val="en-GB"/>
              </w:rPr>
            </w:pPr>
            <w:r>
              <w:t>enjoys Spanish food?</w:t>
            </w:r>
          </w:p>
        </w:tc>
        <w:tc>
          <w:tcPr>
            <w:tcW w:w="397" w:type="dxa"/>
            <w:tcBorders>
              <w:top w:val="single" w:sz="4" w:space="0" w:color="auto"/>
            </w:tcBorders>
          </w:tcPr>
          <w:p w:rsidR="001275C8" w:rsidRDefault="001275C8" w:rsidP="001275C8">
            <w:pPr>
              <w:rPr>
                <w:lang w:val="en-GB"/>
              </w:rPr>
            </w:pPr>
          </w:p>
        </w:tc>
      </w:tr>
      <w:tr w:rsidR="001275C8">
        <w:tc>
          <w:tcPr>
            <w:tcW w:w="454" w:type="dxa"/>
          </w:tcPr>
          <w:p w:rsidR="001275C8" w:rsidRPr="00AF2C1F" w:rsidRDefault="001275C8" w:rsidP="001275C8">
            <w:pPr>
              <w:rPr>
                <w:b/>
                <w:lang w:val="en-GB"/>
              </w:rPr>
            </w:pPr>
            <w:r w:rsidRPr="00AF2C1F">
              <w:rPr>
                <w:b/>
                <w:lang w:val="en-GB"/>
              </w:rPr>
              <w:t>2</w:t>
            </w:r>
          </w:p>
        </w:tc>
        <w:tc>
          <w:tcPr>
            <w:tcW w:w="6600" w:type="dxa"/>
          </w:tcPr>
          <w:p w:rsidR="001275C8" w:rsidRDefault="001275C8" w:rsidP="001275C8">
            <w:pPr>
              <w:rPr>
                <w:lang w:val="en-GB"/>
              </w:rPr>
            </w:pPr>
            <w:r>
              <w:t>likes water sports?</w:t>
            </w:r>
          </w:p>
        </w:tc>
        <w:tc>
          <w:tcPr>
            <w:tcW w:w="397" w:type="dxa"/>
          </w:tcPr>
          <w:p w:rsidR="001275C8" w:rsidRDefault="001275C8" w:rsidP="001275C8">
            <w:pPr>
              <w:rPr>
                <w:lang w:val="en-GB"/>
              </w:rPr>
            </w:pPr>
          </w:p>
        </w:tc>
      </w:tr>
      <w:tr w:rsidR="001275C8">
        <w:tc>
          <w:tcPr>
            <w:tcW w:w="454" w:type="dxa"/>
          </w:tcPr>
          <w:p w:rsidR="001275C8" w:rsidRPr="00AF2C1F" w:rsidRDefault="001275C8" w:rsidP="001275C8">
            <w:pPr>
              <w:rPr>
                <w:b/>
                <w:lang w:val="en-GB"/>
              </w:rPr>
            </w:pPr>
            <w:r w:rsidRPr="00AF2C1F">
              <w:rPr>
                <w:b/>
                <w:lang w:val="en-GB"/>
              </w:rPr>
              <w:t>3</w:t>
            </w:r>
          </w:p>
        </w:tc>
        <w:tc>
          <w:tcPr>
            <w:tcW w:w="6600" w:type="dxa"/>
          </w:tcPr>
          <w:p w:rsidR="001275C8" w:rsidRDefault="001275C8" w:rsidP="001275C8">
            <w:pPr>
              <w:rPr>
                <w:lang w:val="en-GB"/>
              </w:rPr>
            </w:pPr>
            <w:r w:rsidRPr="003F3E4B">
              <w:rPr>
                <w:lang w:val="en-GB"/>
              </w:rPr>
              <w:t>would like to take dancing lessons?</w:t>
            </w:r>
          </w:p>
        </w:tc>
        <w:tc>
          <w:tcPr>
            <w:tcW w:w="397" w:type="dxa"/>
          </w:tcPr>
          <w:p w:rsidR="001275C8" w:rsidRDefault="001275C8" w:rsidP="001275C8">
            <w:pPr>
              <w:rPr>
                <w:lang w:val="en-GB"/>
              </w:rPr>
            </w:pPr>
          </w:p>
        </w:tc>
      </w:tr>
      <w:tr w:rsidR="001275C8">
        <w:tc>
          <w:tcPr>
            <w:tcW w:w="454" w:type="dxa"/>
          </w:tcPr>
          <w:p w:rsidR="001275C8" w:rsidRPr="00AF2C1F" w:rsidRDefault="001275C8" w:rsidP="001275C8">
            <w:pPr>
              <w:rPr>
                <w:b/>
                <w:lang w:val="en-GB"/>
              </w:rPr>
            </w:pPr>
            <w:r w:rsidRPr="00AF2C1F">
              <w:rPr>
                <w:b/>
                <w:lang w:val="en-GB"/>
              </w:rPr>
              <w:t>4</w:t>
            </w:r>
          </w:p>
        </w:tc>
        <w:tc>
          <w:tcPr>
            <w:tcW w:w="6600" w:type="dxa"/>
          </w:tcPr>
          <w:p w:rsidR="001275C8" w:rsidRDefault="001275C8" w:rsidP="001275C8">
            <w:pPr>
              <w:rPr>
                <w:lang w:val="en-GB"/>
              </w:rPr>
            </w:pPr>
            <w:r w:rsidRPr="003F3E4B">
              <w:rPr>
                <w:lang w:val="en-GB"/>
              </w:rPr>
              <w:t>wants to go swimming in the sea in the morning?</w:t>
            </w:r>
          </w:p>
        </w:tc>
        <w:tc>
          <w:tcPr>
            <w:tcW w:w="397" w:type="dxa"/>
          </w:tcPr>
          <w:p w:rsidR="001275C8" w:rsidRDefault="001275C8" w:rsidP="001275C8">
            <w:pPr>
              <w:rPr>
                <w:lang w:val="en-GB"/>
              </w:rPr>
            </w:pPr>
          </w:p>
        </w:tc>
      </w:tr>
    </w:tbl>
    <w:p w:rsidR="009B2026" w:rsidRDefault="009B2026" w:rsidP="00AF2C1F">
      <w:pPr>
        <w:rPr>
          <w:lang w:val="en-GB"/>
        </w:rPr>
      </w:pPr>
    </w:p>
    <w:p w:rsidR="008D0E90" w:rsidRDefault="008D0E90" w:rsidP="00AF2C1F">
      <w:pPr>
        <w:rPr>
          <w:lang w:val="en-GB"/>
        </w:rPr>
      </w:pPr>
    </w:p>
    <w:p w:rsidR="0043260D" w:rsidRDefault="0043260D" w:rsidP="00AF2C1F">
      <w:pPr>
        <w:rPr>
          <w:lang w:val="en-GB"/>
        </w:rPr>
      </w:pPr>
    </w:p>
    <w:p w:rsidR="008D0E90" w:rsidRDefault="008D0E90" w:rsidP="00AF2C1F">
      <w:pPr>
        <w:rPr>
          <w:lang w:val="en-GB"/>
        </w:rPr>
      </w:pPr>
    </w:p>
    <w:p w:rsidR="00425E88" w:rsidRDefault="00575A53" w:rsidP="00425E88">
      <w:pPr>
        <w:pStyle w:val="Sections"/>
        <w:rPr>
          <w:lang w:val="uk-UA"/>
        </w:rPr>
      </w:pPr>
      <w:r w:rsidRPr="00575A53">
        <w:rPr>
          <w:noProof/>
          <w:lang w:eastAsia="el-GR"/>
        </w:rPr>
        <w:pict>
          <v:group id="_x0000_s3327" style="position:absolute;left:0;text-align:left;margin-left:447.5pt;margin-top:52.1pt;width:53.7pt;height:36pt;z-index:251651072" coordorigin="9936,8661" coordsize="1074,720">
            <v:shape id="_x0000_s3328" type="#_x0000_t185" style="position:absolute;left:9936;top:8669;width:1074;height:576"/>
            <v:shape id="_x0000_s3329" type="#_x0000_t202" style="position:absolute;left:10005;top:8661;width:936;height:720" filled="f" stroked="f">
              <v:textbox style="mso-next-textbox:#_x0000_s3329" inset="0,0,0,0">
                <w:txbxContent>
                  <w:p w:rsidR="00A0530E" w:rsidRDefault="00A0530E" w:rsidP="00B52081">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6C671C" w:rsidRDefault="00A0530E" w:rsidP="00B52081">
                    <w:pPr>
                      <w:pStyle w:val="a4"/>
                      <w:tabs>
                        <w:tab w:val="clear" w:pos="4320"/>
                        <w:tab w:val="clear" w:pos="8640"/>
                        <w:tab w:val="left" w:pos="567"/>
                      </w:tabs>
                      <w:spacing w:line="360" w:lineRule="auto"/>
                      <w:rPr>
                        <w:rFonts w:ascii="Times" w:hAnsi="Times"/>
                        <w:lang w:val="en-US"/>
                      </w:rPr>
                    </w:pPr>
                    <w:r>
                      <w:rPr>
                        <w:sz w:val="16"/>
                        <w:lang w:val="en-US"/>
                      </w:rPr>
                      <w:tab/>
                      <w:t xml:space="preserve"> 4</w:t>
                    </w:r>
                    <w:r>
                      <w:rPr>
                        <w:sz w:val="16"/>
                      </w:rPr>
                      <w:sym w:font="Symbol" w:char="F0B4"/>
                    </w:r>
                    <w:r>
                      <w:rPr>
                        <w:sz w:val="16"/>
                        <w:lang w:val="en-US"/>
                      </w:rPr>
                      <w:t>5</w:t>
                    </w:r>
                    <w:r>
                      <w:rPr>
                        <w:sz w:val="16"/>
                      </w:rPr>
                      <w:tab/>
                      <w:t xml:space="preserve"> </w:t>
                    </w:r>
                    <w:r>
                      <w:rPr>
                        <w:sz w:val="16"/>
                        <w:lang w:val="en-US"/>
                      </w:rPr>
                      <w:t xml:space="preserve">    20</w:t>
                    </w:r>
                  </w:p>
                  <w:p w:rsidR="00A0530E" w:rsidRDefault="00A0530E" w:rsidP="00B52081"/>
                  <w:p w:rsidR="00A0530E" w:rsidRDefault="00A0530E" w:rsidP="00B52081"/>
                  <w:p w:rsidR="00A0530E" w:rsidRPr="00AF35B4" w:rsidRDefault="00A0530E" w:rsidP="00B52081"/>
                </w:txbxContent>
              </v:textbox>
            </v:shape>
          </v:group>
        </w:pict>
      </w:r>
    </w:p>
    <w:p w:rsidR="00425E88" w:rsidRDefault="00425E88" w:rsidP="00425E88">
      <w:pPr>
        <w:pStyle w:val="Sections"/>
        <w:rPr>
          <w:lang w:val="uk-UA"/>
        </w:rPr>
      </w:pPr>
    </w:p>
    <w:p w:rsidR="00425E88" w:rsidRDefault="00425E88" w:rsidP="00425E88">
      <w:pPr>
        <w:pStyle w:val="Sections"/>
        <w:rPr>
          <w:lang w:val="uk-UA"/>
        </w:rPr>
      </w:pPr>
    </w:p>
    <w:p w:rsidR="00425E88" w:rsidRDefault="00425E88" w:rsidP="00425E88">
      <w:pPr>
        <w:pStyle w:val="Sections"/>
        <w:rPr>
          <w:lang w:val="uk-UA"/>
        </w:rPr>
      </w:pPr>
    </w:p>
    <w:p w:rsidR="00425E88" w:rsidRDefault="00425E88" w:rsidP="00425E88">
      <w:pPr>
        <w:pStyle w:val="Sections"/>
        <w:rPr>
          <w:lang w:val="uk-UA"/>
        </w:rPr>
      </w:pPr>
    </w:p>
    <w:p w:rsidR="00425E88" w:rsidRDefault="00425E88" w:rsidP="00425E88">
      <w:pPr>
        <w:pStyle w:val="Sections"/>
        <w:rPr>
          <w:lang w:val="uk-UA"/>
        </w:rPr>
      </w:pPr>
    </w:p>
    <w:p w:rsidR="00425E88" w:rsidRDefault="00425E88" w:rsidP="00425E88">
      <w:pPr>
        <w:pStyle w:val="Sections"/>
        <w:rPr>
          <w:lang w:val="en-US"/>
        </w:rPr>
      </w:pPr>
      <w:r>
        <w:rPr>
          <w:lang w:val="en-US"/>
        </w:rPr>
        <w:t xml:space="preserve"> </w:t>
      </w:r>
    </w:p>
    <w:p w:rsidR="00B52081" w:rsidRPr="004F3EC7" w:rsidRDefault="00B52081" w:rsidP="00B52081">
      <w:pPr>
        <w:pStyle w:val="Sections"/>
        <w:rPr>
          <w:lang w:val="en-US"/>
        </w:rPr>
      </w:pPr>
      <w:r>
        <w:rPr>
          <w:lang w:val="en-US"/>
        </w:rPr>
        <w:lastRenderedPageBreak/>
        <w:t>Writing</w:t>
      </w:r>
    </w:p>
    <w:p w:rsidR="00B52081" w:rsidRDefault="00B52081" w:rsidP="00B52081">
      <w:pPr>
        <w:rPr>
          <w:lang w:val="en-US"/>
        </w:rPr>
      </w:pPr>
    </w:p>
    <w:p w:rsidR="00B52081" w:rsidRPr="002D2EE3" w:rsidRDefault="002207EE" w:rsidP="002D2EE3">
      <w:pPr>
        <w:pStyle w:val="Instructions7"/>
      </w:pPr>
      <w:r w:rsidRPr="002D2EE3">
        <w:tab/>
      </w:r>
      <w:r w:rsidR="004B532B">
        <w:t>10</w:t>
      </w:r>
      <w:r w:rsidRPr="002D2EE3">
        <w:tab/>
      </w:r>
      <w:r w:rsidR="002D2EE3" w:rsidRPr="002D2EE3">
        <w:t>Write an email to your English-speaking friend</w:t>
      </w:r>
      <w:r w:rsidR="000231E5">
        <w:t>,</w:t>
      </w:r>
      <w:r w:rsidR="003C09B0">
        <w:t xml:space="preserve"> James</w:t>
      </w:r>
      <w:r w:rsidR="000231E5">
        <w:t>,</w:t>
      </w:r>
      <w:r w:rsidR="003C09B0">
        <w:t xml:space="preserve"> telling him</w:t>
      </w:r>
      <w:r w:rsidR="002D2EE3" w:rsidRPr="002D2EE3">
        <w:t xml:space="preserve"> about a school trip to a foreign country</w:t>
      </w:r>
      <w:r w:rsidR="003C09B0">
        <w:t xml:space="preserve"> (50-100 words). In your email:</w:t>
      </w:r>
    </w:p>
    <w:p w:rsidR="00B52081" w:rsidRPr="003F3E4B" w:rsidRDefault="002207EE" w:rsidP="002D2EE3">
      <w:pPr>
        <w:pStyle w:val="Normal7"/>
        <w:rPr>
          <w:lang w:val="en-GB"/>
        </w:rPr>
      </w:pPr>
      <w:r w:rsidRPr="003F3E4B">
        <w:rPr>
          <w:lang w:val="en-GB"/>
        </w:rPr>
        <w:tab/>
      </w:r>
      <w:r w:rsidRPr="003F3E4B">
        <w:rPr>
          <w:lang w:val="en-GB"/>
        </w:rPr>
        <w:tab/>
      </w:r>
      <w:r w:rsidRPr="003F3E4B">
        <w:rPr>
          <w:rFonts w:ascii="Arial Black" w:hAnsi="Arial Black"/>
          <w:lang w:val="en-GB"/>
        </w:rPr>
        <w:t>•</w:t>
      </w:r>
      <w:r w:rsidRPr="003F3E4B">
        <w:rPr>
          <w:lang w:val="en-GB"/>
        </w:rPr>
        <w:t xml:space="preserve"> </w:t>
      </w:r>
      <w:r w:rsidR="002D2EE3" w:rsidRPr="003F3E4B">
        <w:rPr>
          <w:lang w:val="en-GB"/>
        </w:rPr>
        <w:t>mention where you stayed</w:t>
      </w:r>
    </w:p>
    <w:p w:rsidR="002D2EE3" w:rsidRPr="008A2271" w:rsidRDefault="002D2EE3" w:rsidP="002D2EE3">
      <w:pPr>
        <w:pStyle w:val="Normal7"/>
        <w:rPr>
          <w:lang w:val="en-US"/>
        </w:rPr>
      </w:pPr>
      <w:r w:rsidRPr="003F3E4B">
        <w:rPr>
          <w:lang w:val="en-GB"/>
        </w:rPr>
        <w:tab/>
      </w:r>
      <w:r w:rsidRPr="003F3E4B">
        <w:rPr>
          <w:lang w:val="en-GB"/>
        </w:rPr>
        <w:tab/>
      </w:r>
      <w:r w:rsidRPr="003F3E4B">
        <w:rPr>
          <w:rFonts w:ascii="Arial Black" w:hAnsi="Arial Black"/>
          <w:lang w:val="en-GB"/>
        </w:rPr>
        <w:t>•</w:t>
      </w:r>
      <w:r w:rsidRPr="003F3E4B">
        <w:rPr>
          <w:lang w:val="en-GB"/>
        </w:rPr>
        <w:t xml:space="preserve"> </w:t>
      </w:r>
      <w:r>
        <w:rPr>
          <w:lang w:val="en-US"/>
        </w:rPr>
        <w:t xml:space="preserve">describe </w:t>
      </w:r>
      <w:r w:rsidRPr="008A2271">
        <w:rPr>
          <w:lang w:val="en-US"/>
        </w:rPr>
        <w:t>what you did</w:t>
      </w:r>
      <w:r>
        <w:rPr>
          <w:lang w:val="en-US"/>
        </w:rPr>
        <w:t>/</w:t>
      </w:r>
      <w:r w:rsidRPr="008A2271">
        <w:rPr>
          <w:lang w:val="en-US"/>
        </w:rPr>
        <w:t>bought</w:t>
      </w:r>
    </w:p>
    <w:p w:rsidR="00B52081" w:rsidRDefault="002D2EE3" w:rsidP="002D2EE3">
      <w:pPr>
        <w:pStyle w:val="Normal7"/>
        <w:rPr>
          <w:lang w:val="en-US"/>
        </w:rPr>
      </w:pPr>
      <w:r w:rsidRPr="003F3E4B">
        <w:rPr>
          <w:lang w:val="en-GB"/>
        </w:rPr>
        <w:tab/>
      </w:r>
      <w:r w:rsidRPr="003F3E4B">
        <w:rPr>
          <w:lang w:val="en-GB"/>
        </w:rPr>
        <w:tab/>
      </w:r>
      <w:r w:rsidRPr="003F3E4B">
        <w:rPr>
          <w:rFonts w:ascii="Arial Black" w:hAnsi="Arial Black"/>
          <w:lang w:val="en-GB"/>
        </w:rPr>
        <w:t>•</w:t>
      </w:r>
      <w:r w:rsidRPr="003F3E4B">
        <w:rPr>
          <w:lang w:val="en-GB"/>
        </w:rPr>
        <w:t xml:space="preserve"> </w:t>
      </w:r>
      <w:r>
        <w:rPr>
          <w:lang w:val="en-US"/>
        </w:rPr>
        <w:t xml:space="preserve">explain </w:t>
      </w:r>
      <w:r w:rsidR="003F78C4">
        <w:rPr>
          <w:lang w:val="en-US"/>
        </w:rPr>
        <w:t>what you enjoyed the most</w:t>
      </w:r>
    </w:p>
    <w:p w:rsidR="002D2EE3" w:rsidRDefault="002D2EE3" w:rsidP="002D2EE3">
      <w:pPr>
        <w:pStyle w:val="Normal7"/>
        <w:rPr>
          <w:lang w:val="en-US"/>
        </w:rPr>
      </w:pPr>
    </w:p>
    <w:p w:rsidR="00056EC9" w:rsidRDefault="00575A53" w:rsidP="002D2EE3">
      <w:pPr>
        <w:pStyle w:val="Normal7"/>
        <w:rPr>
          <w:lang w:val="en-US"/>
        </w:rPr>
      </w:pPr>
      <w:r w:rsidRPr="00575A53">
        <w:rPr>
          <w:noProof/>
          <w:lang w:eastAsia="el-GR"/>
        </w:rPr>
        <w:pict>
          <v:rect id="_x0000_s3409" style="position:absolute;left:0;text-align:left;margin-left:-2.5pt;margin-top:10.2pt;width:495pt;height:333pt;z-index:251663360" stroked="f">
            <v:fill r:id="rId11" o:title="mail_1" recolor="t" rotate="t" type="frame"/>
          </v:rect>
        </w:pict>
      </w:r>
    </w:p>
    <w:p w:rsidR="00056EC9" w:rsidRDefault="00056EC9" w:rsidP="002D2EE3">
      <w:pPr>
        <w:pStyle w:val="Normal7"/>
        <w:rPr>
          <w:lang w:val="en-US"/>
        </w:rPr>
      </w:pPr>
    </w:p>
    <w:p w:rsidR="00056EC9" w:rsidRDefault="00575A53" w:rsidP="002D2EE3">
      <w:pPr>
        <w:pStyle w:val="Normal7"/>
        <w:rPr>
          <w:lang w:val="en-US"/>
        </w:rPr>
      </w:pPr>
      <w:r w:rsidRPr="00575A53">
        <w:rPr>
          <w:noProof/>
          <w:lang w:eastAsia="el-GR"/>
        </w:rPr>
        <w:pict>
          <v:shape id="_x0000_s3410" type="#_x0000_t202" style="position:absolute;left:0;text-align:left;margin-left:51.5pt;margin-top:6.4pt;width:163.8pt;height:39.8pt;z-index:251664384" filled="f" stroked="f">
            <v:textbox style="mso-next-textbox:#_x0000_s3410" inset=",0,,0">
              <w:txbxContent>
                <w:p w:rsidR="00056EC9" w:rsidRPr="003F78C4" w:rsidRDefault="00056EC9" w:rsidP="003C09B0">
                  <w:pPr>
                    <w:tabs>
                      <w:tab w:val="clear" w:pos="227"/>
                      <w:tab w:val="clear" w:pos="397"/>
                      <w:tab w:val="left" w:pos="993"/>
                    </w:tabs>
                    <w:spacing w:after="40" w:line="240" w:lineRule="auto"/>
                    <w:rPr>
                      <w:color w:val="auto"/>
                      <w:sz w:val="16"/>
                      <w:szCs w:val="16"/>
                      <w:lang w:val="en-US"/>
                    </w:rPr>
                  </w:pPr>
                  <w:r w:rsidRPr="003F78C4">
                    <w:rPr>
                      <w:rFonts w:ascii="Arial Black" w:hAnsi="Arial Black"/>
                      <w:color w:val="808080"/>
                      <w:sz w:val="16"/>
                      <w:szCs w:val="16"/>
                      <w:lang w:val="en-US"/>
                    </w:rPr>
                    <w:t>To:</w:t>
                  </w:r>
                  <w:r w:rsidRPr="003F78C4">
                    <w:rPr>
                      <w:color w:val="auto"/>
                      <w:sz w:val="16"/>
                      <w:szCs w:val="16"/>
                      <w:lang w:val="en-US"/>
                    </w:rPr>
                    <w:tab/>
                  </w:r>
                  <w:r w:rsidR="003F78C4" w:rsidRPr="003F78C4">
                    <w:rPr>
                      <w:color w:val="auto"/>
                      <w:sz w:val="16"/>
                      <w:szCs w:val="16"/>
                      <w:lang w:val="en-US"/>
                    </w:rPr>
                    <w:t>James@webmail.net</w:t>
                  </w:r>
                </w:p>
                <w:p w:rsidR="00056EC9" w:rsidRPr="003F78C4" w:rsidRDefault="00056EC9" w:rsidP="003C09B0">
                  <w:pPr>
                    <w:tabs>
                      <w:tab w:val="clear" w:pos="227"/>
                      <w:tab w:val="clear" w:pos="397"/>
                      <w:tab w:val="left" w:pos="993"/>
                    </w:tabs>
                    <w:spacing w:after="40" w:line="240" w:lineRule="auto"/>
                    <w:rPr>
                      <w:color w:val="auto"/>
                      <w:sz w:val="16"/>
                      <w:szCs w:val="16"/>
                      <w:lang w:val="en-US"/>
                    </w:rPr>
                  </w:pPr>
                  <w:r w:rsidRPr="003F78C4">
                    <w:rPr>
                      <w:rFonts w:ascii="Arial Black" w:hAnsi="Arial Black"/>
                      <w:color w:val="808080"/>
                      <w:sz w:val="16"/>
                      <w:szCs w:val="16"/>
                      <w:lang w:val="en-US"/>
                    </w:rPr>
                    <w:t>From:</w:t>
                  </w:r>
                  <w:r w:rsidRPr="003F78C4">
                    <w:rPr>
                      <w:color w:val="auto"/>
                      <w:sz w:val="16"/>
                      <w:szCs w:val="16"/>
                      <w:lang w:val="en-US"/>
                    </w:rPr>
                    <w:tab/>
                  </w:r>
                  <w:hyperlink r:id="rId12" w:history="1">
                    <w:r w:rsidR="003F78C4" w:rsidRPr="003F78C4">
                      <w:rPr>
                        <w:rStyle w:val="a8"/>
                        <w:color w:val="auto"/>
                        <w:sz w:val="16"/>
                        <w:szCs w:val="16"/>
                        <w:u w:val="none"/>
                        <w:lang w:val="en-US"/>
                      </w:rPr>
                      <w:t>user1@EZmail.com</w:t>
                    </w:r>
                  </w:hyperlink>
                </w:p>
                <w:p w:rsidR="00056EC9" w:rsidRPr="003F78C4" w:rsidRDefault="00056EC9" w:rsidP="00056EC9">
                  <w:pPr>
                    <w:tabs>
                      <w:tab w:val="clear" w:pos="227"/>
                      <w:tab w:val="clear" w:pos="397"/>
                      <w:tab w:val="left" w:pos="993"/>
                    </w:tabs>
                    <w:spacing w:line="240" w:lineRule="auto"/>
                    <w:rPr>
                      <w:color w:val="auto"/>
                      <w:sz w:val="16"/>
                      <w:szCs w:val="16"/>
                      <w:lang w:val="en-US"/>
                    </w:rPr>
                  </w:pPr>
                  <w:r w:rsidRPr="003F78C4">
                    <w:rPr>
                      <w:rFonts w:ascii="Arial Black" w:hAnsi="Arial Black"/>
                      <w:color w:val="808080"/>
                      <w:sz w:val="16"/>
                      <w:szCs w:val="16"/>
                      <w:lang w:val="en-US"/>
                    </w:rPr>
                    <w:t>Subject:</w:t>
                  </w:r>
                  <w:r w:rsidRPr="003F78C4">
                    <w:rPr>
                      <w:color w:val="auto"/>
                      <w:sz w:val="16"/>
                      <w:szCs w:val="16"/>
                      <w:lang w:val="en-US"/>
                    </w:rPr>
                    <w:tab/>
                  </w:r>
                  <w:r w:rsidR="003F78C4" w:rsidRPr="003F78C4">
                    <w:rPr>
                      <w:color w:val="auto"/>
                      <w:sz w:val="16"/>
                      <w:szCs w:val="16"/>
                      <w:lang w:val="en-US"/>
                    </w:rPr>
                    <w:t>School trip</w:t>
                  </w:r>
                </w:p>
              </w:txbxContent>
            </v:textbox>
          </v:shape>
        </w:pict>
      </w:r>
    </w:p>
    <w:p w:rsidR="00056EC9" w:rsidRDefault="00056EC9" w:rsidP="002D2EE3">
      <w:pPr>
        <w:pStyle w:val="Normal7"/>
        <w:rPr>
          <w:lang w:val="en-US"/>
        </w:rPr>
      </w:pPr>
    </w:p>
    <w:p w:rsidR="00056EC9" w:rsidRDefault="00056EC9" w:rsidP="002D2EE3">
      <w:pPr>
        <w:pStyle w:val="Normal7"/>
        <w:rPr>
          <w:lang w:val="en-US"/>
        </w:rPr>
      </w:pPr>
    </w:p>
    <w:p w:rsidR="00056EC9" w:rsidRDefault="00575A53" w:rsidP="002D2EE3">
      <w:pPr>
        <w:pStyle w:val="Normal7"/>
        <w:rPr>
          <w:lang w:val="en-US"/>
        </w:rPr>
      </w:pPr>
      <w:r w:rsidRPr="00575A53">
        <w:rPr>
          <w:noProof/>
          <w:lang w:eastAsia="el-GR"/>
        </w:rPr>
        <w:pict>
          <v:shape id="_x0000_s3411" type="#_x0000_t202" style="position:absolute;left:0;text-align:left;margin-left:21.95pt;margin-top:13.25pt;width:450.6pt;height:233.4pt;z-index:251665408" filled="f" stroked="f">
            <v:textbox style="mso-next-textbox:#_x0000_s3411" inset="0,0,0,0">
              <w:txbxContent>
                <w:p w:rsidR="00056EC9" w:rsidRPr="000A701E" w:rsidRDefault="00056EC9" w:rsidP="00056EC9">
                  <w:pPr>
                    <w:tabs>
                      <w:tab w:val="clear" w:pos="227"/>
                      <w:tab w:val="clear" w:pos="397"/>
                      <w:tab w:val="clear" w:pos="9639"/>
                      <w:tab w:val="right" w:leader="dot" w:pos="9214"/>
                    </w:tabs>
                  </w:pP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sidR="00E27DDD">
                    <w:rPr>
                      <w:lang w:val="en-GB"/>
                    </w:rPr>
                    <w:br/>
                  </w:r>
                  <w:r w:rsidR="00E27DDD">
                    <w:rPr>
                      <w:lang w:val="en-GB"/>
                    </w:rPr>
                    <w:tab/>
                  </w:r>
                </w:p>
              </w:txbxContent>
            </v:textbox>
          </v:shape>
        </w:pict>
      </w:r>
    </w:p>
    <w:p w:rsidR="00056EC9" w:rsidRDefault="00056EC9" w:rsidP="002D2EE3">
      <w:pPr>
        <w:pStyle w:val="Normal7"/>
        <w:rPr>
          <w:lang w:val="en-US"/>
        </w:rPr>
      </w:pPr>
    </w:p>
    <w:p w:rsidR="002D2EE3" w:rsidRDefault="002D2EE3" w:rsidP="002D2EE3">
      <w:pPr>
        <w:pStyle w:val="Normal7"/>
        <w:ind w:left="0" w:firstLine="0"/>
        <w:rPr>
          <w:lang w:val="en-US"/>
        </w:rPr>
      </w:pPr>
    </w:p>
    <w:p w:rsidR="002D2EE3" w:rsidRPr="00BE304D" w:rsidRDefault="00575A53" w:rsidP="002D2EE3">
      <w:pPr>
        <w:pStyle w:val="Normal7"/>
        <w:rPr>
          <w:lang w:val="en-US"/>
        </w:rPr>
      </w:pPr>
      <w:r w:rsidRPr="00575A53">
        <w:rPr>
          <w:noProof/>
          <w:lang w:eastAsia="el-GR"/>
        </w:rPr>
        <w:pict>
          <v:group id="_x0000_s3406" style="position:absolute;left:0;text-align:left;margin-left:438.5pt;margin-top:233.2pt;width:53.7pt;height:36pt;z-index:251662336" coordorigin="9936,8661" coordsize="1074,720">
            <v:shape id="_x0000_s3407" type="#_x0000_t185" style="position:absolute;left:9936;top:8669;width:1074;height:576"/>
            <v:shape id="_x0000_s3408" type="#_x0000_t202" style="position:absolute;left:10005;top:8661;width:936;height:720" filled="f" stroked="f">
              <v:textbox style="mso-next-textbox:#_x0000_s3408" inset="0,0,0,0">
                <w:txbxContent>
                  <w:p w:rsidR="00056EC9" w:rsidRDefault="00056EC9" w:rsidP="00056EC9">
                    <w:pPr>
                      <w:pStyle w:val="a4"/>
                      <w:tabs>
                        <w:tab w:val="clear" w:pos="4320"/>
                        <w:tab w:val="clear" w:pos="8640"/>
                        <w:tab w:val="left" w:pos="567"/>
                      </w:tabs>
                      <w:rPr>
                        <w:sz w:val="16"/>
                      </w:rPr>
                    </w:pPr>
                    <w:r>
                      <w:rPr>
                        <w:sz w:val="16"/>
                      </w:rPr>
                      <w:t>Marks</w:t>
                    </w:r>
                    <w:r>
                      <w:rPr>
                        <w:sz w:val="16"/>
                      </w:rPr>
                      <w:sym w:font="Symbol" w:char="F03A"/>
                    </w:r>
                    <w:r>
                      <w:rPr>
                        <w:sz w:val="16"/>
                      </w:rPr>
                      <w:tab/>
                      <w:t>____</w:t>
                    </w:r>
                  </w:p>
                  <w:p w:rsidR="00056EC9" w:rsidRPr="006C671C" w:rsidRDefault="00056EC9" w:rsidP="00056EC9">
                    <w:pPr>
                      <w:pStyle w:val="a4"/>
                      <w:tabs>
                        <w:tab w:val="clear" w:pos="4320"/>
                        <w:tab w:val="clear" w:pos="8640"/>
                        <w:tab w:val="left" w:pos="567"/>
                      </w:tabs>
                      <w:spacing w:line="360" w:lineRule="auto"/>
                      <w:rPr>
                        <w:rFonts w:ascii="Times" w:hAnsi="Times"/>
                        <w:lang w:val="en-US"/>
                      </w:rPr>
                    </w:pPr>
                    <w:r>
                      <w:rPr>
                        <w:sz w:val="16"/>
                        <w:lang w:val="en-US"/>
                      </w:rPr>
                      <w:tab/>
                      <w:t xml:space="preserve"> </w:t>
                    </w:r>
                    <w:r>
                      <w:rPr>
                        <w:sz w:val="16"/>
                      </w:rPr>
                      <w:tab/>
                      <w:t xml:space="preserve"> </w:t>
                    </w:r>
                    <w:r>
                      <w:rPr>
                        <w:sz w:val="16"/>
                        <w:lang w:val="en-US"/>
                      </w:rPr>
                      <w:t xml:space="preserve">     20</w:t>
                    </w:r>
                  </w:p>
                  <w:p w:rsidR="00056EC9" w:rsidRDefault="00056EC9" w:rsidP="00056EC9"/>
                  <w:p w:rsidR="00056EC9" w:rsidRDefault="00056EC9" w:rsidP="00056EC9"/>
                  <w:p w:rsidR="00056EC9" w:rsidRPr="00AF35B4" w:rsidRDefault="00056EC9" w:rsidP="00056EC9"/>
                </w:txbxContent>
              </v:textbox>
            </v:shape>
          </v:group>
        </w:pict>
      </w:r>
    </w:p>
    <w:sectPr w:rsidR="002D2EE3" w:rsidRPr="00BE304D" w:rsidSect="0079626C">
      <w:type w:val="continuous"/>
      <w:pgSz w:w="11906" w:h="16838" w:code="9"/>
      <w:pgMar w:top="1418" w:right="851" w:bottom="1134" w:left="85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61D" w:rsidRDefault="00BC561D">
      <w:r>
        <w:separator/>
      </w:r>
    </w:p>
  </w:endnote>
  <w:endnote w:type="continuationSeparator" w:id="0">
    <w:p w:rsidR="00BC561D" w:rsidRDefault="00BC56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0E" w:rsidRDefault="00A0530E" w:rsidP="00C66CB9">
    <w:pPr>
      <w:pStyle w:val="a4"/>
      <w:tabs>
        <w:tab w:val="clear" w:pos="4320"/>
        <w:tab w:val="clear" w:pos="8640"/>
        <w:tab w:val="left" w:pos="5040"/>
        <w:tab w:val="right" w:pos="10065"/>
      </w:tabs>
    </w:pPr>
    <w:r>
      <w:rPr>
        <w:sz w:val="16"/>
        <w:lang w:val="en-GB"/>
      </w:rPr>
      <w:t>©  Express Publishing PHOTOCOPIABLE</w:t>
    </w:r>
    <w:r>
      <w:rPr>
        <w:rStyle w:val="a5"/>
        <w:sz w:val="16"/>
        <w:lang w:val="en-GB"/>
      </w:rPr>
      <w:t xml:space="preserve"> </w:t>
    </w:r>
    <w:r>
      <w:rPr>
        <w:rStyle w:val="a5"/>
        <w:sz w:val="16"/>
        <w:lang w:val="en-GB"/>
      </w:rPr>
      <w:tab/>
    </w:r>
    <w:r w:rsidR="00575A53">
      <w:rPr>
        <w:rStyle w:val="a5"/>
        <w:sz w:val="16"/>
      </w:rPr>
      <w:fldChar w:fldCharType="begin"/>
    </w:r>
    <w:r>
      <w:rPr>
        <w:rStyle w:val="a5"/>
        <w:sz w:val="16"/>
        <w:lang w:val="en-GB"/>
      </w:rPr>
      <w:instrText xml:space="preserve"> PAGE </w:instrText>
    </w:r>
    <w:r w:rsidR="00575A53">
      <w:rPr>
        <w:rStyle w:val="a5"/>
        <w:sz w:val="16"/>
      </w:rPr>
      <w:fldChar w:fldCharType="separate"/>
    </w:r>
    <w:r w:rsidR="00425E88">
      <w:rPr>
        <w:rStyle w:val="a5"/>
        <w:noProof/>
        <w:sz w:val="16"/>
        <w:lang w:val="en-GB"/>
      </w:rPr>
      <w:t>5</w:t>
    </w:r>
    <w:r w:rsidR="00575A53">
      <w:rPr>
        <w:rStyle w:val="a5"/>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0E" w:rsidRDefault="00A0530E" w:rsidP="00C66CB9">
    <w:pPr>
      <w:pStyle w:val="a4"/>
      <w:tabs>
        <w:tab w:val="clear" w:pos="4320"/>
        <w:tab w:val="clear" w:pos="8640"/>
        <w:tab w:val="left" w:pos="5040"/>
        <w:tab w:val="right" w:pos="10065"/>
      </w:tabs>
    </w:pPr>
    <w:r>
      <w:rPr>
        <w:sz w:val="16"/>
        <w:lang w:val="en-GB"/>
      </w:rPr>
      <w:t>©  Express Publishing PHOTOCOPIABLE</w:t>
    </w:r>
    <w:r>
      <w:rPr>
        <w:rStyle w:val="a5"/>
        <w:sz w:val="16"/>
        <w:lang w:val="en-GB"/>
      </w:rPr>
      <w:t xml:space="preserve"> </w:t>
    </w:r>
    <w:r>
      <w:rPr>
        <w:rStyle w:val="a5"/>
        <w:sz w:val="16"/>
        <w:lang w:val="en-GB"/>
      </w:rPr>
      <w:tab/>
    </w:r>
    <w:r w:rsidR="00575A53">
      <w:rPr>
        <w:rStyle w:val="a5"/>
        <w:sz w:val="16"/>
      </w:rPr>
      <w:fldChar w:fldCharType="begin"/>
    </w:r>
    <w:r>
      <w:rPr>
        <w:rStyle w:val="a5"/>
        <w:sz w:val="16"/>
        <w:lang w:val="en-GB"/>
      </w:rPr>
      <w:instrText xml:space="preserve"> PAGE </w:instrText>
    </w:r>
    <w:r w:rsidR="00575A53">
      <w:rPr>
        <w:rStyle w:val="a5"/>
        <w:sz w:val="16"/>
      </w:rPr>
      <w:fldChar w:fldCharType="separate"/>
    </w:r>
    <w:r w:rsidR="00425E88">
      <w:rPr>
        <w:rStyle w:val="a5"/>
        <w:noProof/>
        <w:sz w:val="16"/>
        <w:lang w:val="en-GB"/>
      </w:rPr>
      <w:t>1</w:t>
    </w:r>
    <w:r w:rsidR="00575A53">
      <w:rPr>
        <w:rStyle w:val="a5"/>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61D" w:rsidRDefault="00BC561D">
      <w:r>
        <w:separator/>
      </w:r>
    </w:p>
  </w:footnote>
  <w:footnote w:type="continuationSeparator" w:id="0">
    <w:p w:rsidR="00BC561D" w:rsidRDefault="00BC5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0E" w:rsidRPr="00083B3F" w:rsidRDefault="00575A53">
    <w:pPr>
      <w:pStyle w:val="book"/>
      <w:rPr>
        <w:sz w:val="22"/>
        <w:szCs w:val="22"/>
      </w:rPr>
    </w:pPr>
    <w:r w:rsidRPr="00575A53">
      <w:rPr>
        <w:b w:val="0"/>
        <w:noProof/>
        <w:sz w:val="22"/>
        <w:szCs w:val="22"/>
        <w:lang w:eastAsia="el-GR"/>
      </w:rPr>
      <w:pict>
        <v:rect id="_x0000_s2107" style="position:absolute;left:0;text-align:left;margin-left:153.5pt;margin-top:-8.25pt;width:209.55pt;height:57.15pt;z-index:251659264" stroked="f">
          <v:fill r:id="rId1" o:title="vinieta 1" recolor="t" rotate="t" type="frame"/>
        </v:rect>
      </w:pict>
    </w:r>
    <w:r w:rsidRPr="00575A53">
      <w:rPr>
        <w:b w:val="0"/>
        <w:noProof/>
        <w:sz w:val="22"/>
        <w:szCs w:val="22"/>
        <w:lang w:eastAsia="el-GR"/>
      </w:rPr>
      <w:pict>
        <v:shapetype id="_x0000_t202" coordsize="21600,21600" o:spt="202" path="m,l,21600r21600,l21600,xe">
          <v:stroke joinstyle="miter"/>
          <v:path gradientshapeok="t" o:connecttype="rect"/>
        </v:shapetype>
        <v:shape id="_x0000_s2108" type="#_x0000_t202" style="position:absolute;left:0;text-align:left;margin-left:175.95pt;margin-top:15.1pt;width:162pt;height:21pt;z-index:251660288" filled="f" stroked="f">
          <v:textbox style="mso-next-textbox:#_x0000_s2108" inset="0,0,0,0">
            <w:txbxContent>
              <w:p w:rsidR="00A0530E" w:rsidRPr="005A072F" w:rsidRDefault="00A0530E" w:rsidP="00AA1F89">
                <w:pPr>
                  <w:pStyle w:val="book"/>
                  <w:rPr>
                    <w:b w:val="0"/>
                    <w:color w:val="FFFFFF"/>
                    <w:sz w:val="20"/>
                  </w:rPr>
                </w:pPr>
                <w:r w:rsidRPr="009A5310">
                  <w:rPr>
                    <w:rStyle w:val="a5"/>
                    <w:rFonts w:ascii="Arial Black" w:hAnsi="Arial Black"/>
                    <w:b w:val="0"/>
                    <w:color w:val="FFFFFF"/>
                    <w:sz w:val="36"/>
                    <w:lang w:val="en-GB"/>
                  </w:rPr>
                  <w:t xml:space="preserve">TEST </w:t>
                </w:r>
                <w:r>
                  <w:rPr>
                    <w:rStyle w:val="a5"/>
                    <w:rFonts w:ascii="Arial Black" w:hAnsi="Arial Black"/>
                    <w:b w:val="0"/>
                    <w:color w:val="FFFFFF"/>
                    <w:sz w:val="36"/>
                    <w:lang w:val="en-US"/>
                  </w:rPr>
                  <w:t>2A</w:t>
                </w:r>
                <w:r w:rsidRPr="009A5310">
                  <w:rPr>
                    <w:rStyle w:val="a5"/>
                    <w:rFonts w:ascii="Arial Black" w:hAnsi="Arial Black"/>
                    <w:b w:val="0"/>
                    <w:color w:val="FFFFFF"/>
                    <w:lang w:val="en-GB"/>
                  </w:rPr>
                  <w:t xml:space="preserve">  (</w:t>
                </w:r>
                <w:r>
                  <w:rPr>
                    <w:rStyle w:val="a5"/>
                    <w:rFonts w:ascii="Arial Black" w:hAnsi="Arial Black"/>
                    <w:b w:val="0"/>
                    <w:color w:val="FFFFFF"/>
                    <w:lang w:val="en-GB"/>
                  </w:rPr>
                  <w:t>Unit</w:t>
                </w:r>
                <w:r w:rsidRPr="009A5310">
                  <w:rPr>
                    <w:rStyle w:val="a5"/>
                    <w:rFonts w:ascii="Arial Black" w:hAnsi="Arial Black"/>
                    <w:b w:val="0"/>
                    <w:color w:val="FFFFFF"/>
                    <w:lang w:val="en-GB"/>
                  </w:rPr>
                  <w:t xml:space="preserve"> </w:t>
                </w:r>
                <w:r>
                  <w:rPr>
                    <w:rStyle w:val="a5"/>
                    <w:rFonts w:ascii="Arial Black" w:hAnsi="Arial Black"/>
                    <w:b w:val="0"/>
                    <w:color w:val="FFFFFF"/>
                    <w:lang w:val="en-US"/>
                  </w:rPr>
                  <w:t>2</w:t>
                </w:r>
                <w:r w:rsidRPr="009A5310">
                  <w:rPr>
                    <w:rStyle w:val="a5"/>
                    <w:rFonts w:ascii="Arial Black" w:hAnsi="Arial Black"/>
                    <w:b w:val="0"/>
                    <w:color w:val="FFFFFF"/>
                    <w:lang w:val="en-GB"/>
                  </w:rPr>
                  <w:t>)</w:t>
                </w:r>
              </w:p>
            </w:txbxContent>
          </v:textbox>
        </v:shape>
      </w:pict>
    </w:r>
    <w:r w:rsidRPr="00575A53">
      <w:rPr>
        <w:b w:val="0"/>
        <w:noProof/>
        <w:sz w:val="22"/>
        <w:szCs w:val="22"/>
        <w:lang w:eastAsia="el-GR"/>
      </w:rPr>
      <w:pict>
        <v:shape id="_x0000_s2081" type="#_x0000_t202" style="position:absolute;left:0;text-align:left;margin-left:6.5pt;margin-top:9.75pt;width:162pt;height:21pt;z-index:251658240" o:regroupid="2" filled="f" stroked="f">
          <v:textbox style="mso-next-textbox:#_x0000_s2081" inset="0,0,0,0">
            <w:txbxContent>
              <w:p w:rsidR="00A0530E" w:rsidRPr="009A5310" w:rsidRDefault="00A0530E" w:rsidP="00C66CB9">
                <w:pPr>
                  <w:pStyle w:val="book"/>
                  <w:rPr>
                    <w:color w:val="FFFFFF"/>
                  </w:rPr>
                </w:pPr>
                <w:r w:rsidRPr="009A5310">
                  <w:rPr>
                    <w:rStyle w:val="a5"/>
                    <w:rFonts w:ascii="Arial Black" w:hAnsi="Arial Black"/>
                    <w:b w:val="0"/>
                    <w:color w:val="FFFFFF"/>
                    <w:sz w:val="36"/>
                    <w:lang w:val="en-GB"/>
                  </w:rPr>
                  <w:t xml:space="preserve">TEST </w:t>
                </w:r>
                <w:r w:rsidRPr="009A5310">
                  <w:rPr>
                    <w:rStyle w:val="a5"/>
                    <w:rFonts w:ascii="Arial Black" w:hAnsi="Arial Black"/>
                    <w:b w:val="0"/>
                    <w:color w:val="FFFFFF"/>
                    <w:sz w:val="36"/>
                    <w:lang w:val="en-US"/>
                  </w:rPr>
                  <w:t>1</w:t>
                </w:r>
                <w:r w:rsidRPr="009A5310">
                  <w:rPr>
                    <w:rStyle w:val="a5"/>
                    <w:rFonts w:ascii="Arial Black" w:hAnsi="Arial Black"/>
                    <w:b w:val="0"/>
                    <w:color w:val="FFFFFF"/>
                    <w:lang w:val="en-GB"/>
                  </w:rPr>
                  <w:t xml:space="preserve">  (Module </w:t>
                </w:r>
                <w:r w:rsidRPr="009A5310">
                  <w:rPr>
                    <w:rStyle w:val="a5"/>
                    <w:rFonts w:ascii="Arial Black" w:hAnsi="Arial Black"/>
                    <w:b w:val="0"/>
                    <w:color w:val="FFFFFF"/>
                    <w:lang w:val="en-US"/>
                  </w:rPr>
                  <w:t>1</w:t>
                </w:r>
                <w:r w:rsidRPr="009A5310">
                  <w:rPr>
                    <w:rStyle w:val="a5"/>
                    <w:rFonts w:ascii="Arial Black" w:hAnsi="Arial Black"/>
                    <w:b w:val="0"/>
                    <w:color w:val="FFFFFF"/>
                    <w:lang w:val="en-GB"/>
                  </w:rPr>
                  <w:t>)</w:t>
                </w:r>
              </w:p>
            </w:txbxContent>
          </v:textbox>
        </v:shape>
      </w:pict>
    </w:r>
  </w:p>
  <w:p w:rsidR="00A0530E" w:rsidRDefault="00A0530E">
    <w:pPr>
      <w:pStyle w:val="book"/>
      <w:rPr>
        <w:sz w:val="22"/>
        <w:szCs w:val="22"/>
        <w:lang w:val="en-US"/>
      </w:rPr>
    </w:pPr>
  </w:p>
  <w:p w:rsidR="00A0530E" w:rsidRPr="00083B3F" w:rsidRDefault="00A0530E">
    <w:pPr>
      <w:pStyle w:val="book"/>
      <w:rPr>
        <w:sz w:val="22"/>
        <w:szCs w:val="22"/>
        <w:lang w:val="en-US"/>
      </w:rPr>
    </w:pPr>
  </w:p>
  <w:p w:rsidR="00A0530E" w:rsidRPr="003554A5" w:rsidRDefault="00A0530E" w:rsidP="003554A5">
    <w:pPr>
      <w:pStyle w:val="a3"/>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0E" w:rsidRDefault="00575A53">
    <w:pPr>
      <w:pStyle w:val="a3"/>
    </w:pPr>
    <w:r w:rsidRPr="00575A53">
      <w:rPr>
        <w:noProof/>
        <w:lang w:eastAsia="el-GR"/>
      </w:rPr>
      <w:pict>
        <v:group id="_x0000_s2109" style="position:absolute;margin-left:141.5pt;margin-top:-24.45pt;width:209.55pt;height:57.15pt;z-index:251655168" coordorigin="3681,220" coordsize="4191,1143">
          <v:rect id="_x0000_s2097" style="position:absolute;left:3681;top:220;width:4191;height:1143" o:regroupid="6" stroked="f">
            <v:fill r:id="rId1" o:title="vinieta 1" recolor="t" rotate="t" type="frame"/>
          </v:rect>
          <v:shapetype id="_x0000_t202" coordsize="21600,21600" o:spt="202" path="m,l,21600r21600,l21600,xe">
            <v:stroke joinstyle="miter"/>
            <v:path gradientshapeok="t" o:connecttype="rect"/>
          </v:shapetype>
          <v:shape id="_x0000_s2073" type="#_x0000_t202" style="position:absolute;left:4130;top:570;width:3240;height:420" o:regroupid="6" filled="f" stroked="f">
            <v:textbox style="mso-next-textbox:#_x0000_s2073" inset="0,0,0,0">
              <w:txbxContent>
                <w:p w:rsidR="00A0530E" w:rsidRPr="005A072F" w:rsidRDefault="00A0530E" w:rsidP="00C66CB9">
                  <w:pPr>
                    <w:pStyle w:val="book"/>
                    <w:rPr>
                      <w:b w:val="0"/>
                      <w:color w:val="FFFFFF"/>
                      <w:sz w:val="20"/>
                    </w:rPr>
                  </w:pPr>
                  <w:r w:rsidRPr="009A5310">
                    <w:rPr>
                      <w:rStyle w:val="a5"/>
                      <w:rFonts w:ascii="Arial Black" w:hAnsi="Arial Black"/>
                      <w:b w:val="0"/>
                      <w:color w:val="FFFFFF"/>
                      <w:sz w:val="36"/>
                      <w:lang w:val="en-GB"/>
                    </w:rPr>
                    <w:t xml:space="preserve">TEST </w:t>
                  </w:r>
                  <w:r>
                    <w:rPr>
                      <w:rStyle w:val="a5"/>
                      <w:rFonts w:ascii="Arial Black" w:hAnsi="Arial Black"/>
                      <w:b w:val="0"/>
                      <w:color w:val="FFFFFF"/>
                      <w:sz w:val="36"/>
                      <w:lang w:val="en-US"/>
                    </w:rPr>
                    <w:t>2A</w:t>
                  </w:r>
                  <w:r w:rsidRPr="009A5310">
                    <w:rPr>
                      <w:rStyle w:val="a5"/>
                      <w:rFonts w:ascii="Arial Black" w:hAnsi="Arial Black"/>
                      <w:b w:val="0"/>
                      <w:color w:val="FFFFFF"/>
                      <w:lang w:val="en-GB"/>
                    </w:rPr>
                    <w:t xml:space="preserve">  (</w:t>
                  </w:r>
                  <w:r>
                    <w:rPr>
                      <w:rStyle w:val="a5"/>
                      <w:rFonts w:ascii="Arial Black" w:hAnsi="Arial Black"/>
                      <w:b w:val="0"/>
                      <w:color w:val="FFFFFF"/>
                      <w:lang w:val="en-GB"/>
                    </w:rPr>
                    <w:t>Unit</w:t>
                  </w:r>
                  <w:r w:rsidRPr="009A5310">
                    <w:rPr>
                      <w:rStyle w:val="a5"/>
                      <w:rFonts w:ascii="Arial Black" w:hAnsi="Arial Black"/>
                      <w:b w:val="0"/>
                      <w:color w:val="FFFFFF"/>
                      <w:lang w:val="en-GB"/>
                    </w:rPr>
                    <w:t xml:space="preserve"> </w:t>
                  </w:r>
                  <w:r>
                    <w:rPr>
                      <w:rStyle w:val="a5"/>
                      <w:rFonts w:ascii="Arial Black" w:hAnsi="Arial Black"/>
                      <w:b w:val="0"/>
                      <w:color w:val="FFFFFF"/>
                      <w:lang w:val="en-US"/>
                    </w:rPr>
                    <w:t>2</w:t>
                  </w:r>
                  <w:r w:rsidRPr="009A5310">
                    <w:rPr>
                      <w:rStyle w:val="a5"/>
                      <w:rFonts w:ascii="Arial Black" w:hAnsi="Arial Black"/>
                      <w:b w:val="0"/>
                      <w:color w:val="FFFFFF"/>
                      <w:lang w:val="en-GB"/>
                    </w:rPr>
                    <w:t>)</w:t>
                  </w:r>
                </w:p>
              </w:txbxContent>
            </v:textbox>
          </v:shape>
        </v:group>
      </w:pict>
    </w:r>
  </w:p>
  <w:p w:rsidR="00A0530E" w:rsidRDefault="00A0530E">
    <w:pPr>
      <w:pStyle w:val="a3"/>
    </w:pPr>
  </w:p>
  <w:p w:rsidR="00A0530E" w:rsidRDefault="00575A53">
    <w:pPr>
      <w:pStyle w:val="a3"/>
    </w:pPr>
    <w:r w:rsidRPr="00575A53">
      <w:rPr>
        <w:noProof/>
        <w:lang w:eastAsia="el-GR"/>
      </w:rPr>
      <w:pict>
        <v:roundrect id="_x0000_s2076" style="position:absolute;margin-left:-2.5pt;margin-top:6.95pt;width:514.45pt;height:90pt;z-index:251656192" arcsize="12379f" o:regroupid="4" strokecolor="#969696" strokeweight="1.5pt"/>
      </w:pict>
    </w:r>
  </w:p>
  <w:p w:rsidR="00A0530E" w:rsidRDefault="00575A53">
    <w:pPr>
      <w:pStyle w:val="a3"/>
    </w:pPr>
    <w:r w:rsidRPr="00575A53">
      <w:rPr>
        <w:noProof/>
        <w:lang w:eastAsia="el-GR"/>
      </w:rPr>
      <w:pict>
        <v:shape id="_x0000_s2077" type="#_x0000_t202" style="position:absolute;margin-left:-.55pt;margin-top:-.2pt;width:513pt;height:72.15pt;z-index:251657216" o:regroupid="4" filled="f" stroked="f">
          <v:textbox style="mso-next-textbox:#_x0000_s2077">
            <w:txbxContent>
              <w:p w:rsidR="00A0530E" w:rsidRPr="00050B2D" w:rsidRDefault="00A0530E" w:rsidP="00C66CB9">
                <w:pPr>
                  <w:tabs>
                    <w:tab w:val="clear" w:pos="227"/>
                    <w:tab w:val="clear" w:pos="397"/>
                    <w:tab w:val="clear" w:pos="9639"/>
                    <w:tab w:val="left" w:pos="851"/>
                    <w:tab w:val="right" w:leader="dot" w:pos="6804"/>
                    <w:tab w:val="left" w:pos="6946"/>
                  </w:tabs>
                  <w:spacing w:after="120" w:line="240" w:lineRule="auto"/>
                  <w:rPr>
                    <w:lang w:val="en-GB"/>
                  </w:rPr>
                </w:pPr>
                <w:r w:rsidRPr="0093612E">
                  <w:rPr>
                    <w:b/>
                    <w:lang w:val="en-GB"/>
                  </w:rPr>
                  <w:t>NAME</w:t>
                </w:r>
                <w:r w:rsidRPr="0093612E">
                  <w:rPr>
                    <w:b/>
                  </w:rPr>
                  <w:sym w:font="Symbol" w:char="F03A"/>
                </w:r>
                <w:r w:rsidRPr="00050B2D">
                  <w:rPr>
                    <w:lang w:val="en-GB"/>
                  </w:rPr>
                  <w:t xml:space="preserve"> </w:t>
                </w:r>
                <w:r w:rsidRPr="00050B2D">
                  <w:rPr>
                    <w:lang w:val="en-GB"/>
                  </w:rPr>
                  <w:tab/>
                  <w:t xml:space="preserve"> </w:t>
                </w:r>
                <w:r w:rsidRPr="00050B2D">
                  <w:rPr>
                    <w:lang w:val="en-GB"/>
                  </w:rPr>
                  <w:tab/>
                </w:r>
                <w:r w:rsidRPr="00050B2D">
                  <w:rPr>
                    <w:lang w:val="en-GB"/>
                  </w:rPr>
                  <w:tab/>
                </w:r>
                <w:r w:rsidRPr="0093612E">
                  <w:rPr>
                    <w:b/>
                    <w:lang w:val="en-GB"/>
                  </w:rPr>
                  <w:t>DATE</w:t>
                </w:r>
                <w:r w:rsidRPr="0093612E">
                  <w:rPr>
                    <w:b/>
                  </w:rPr>
                  <w:sym w:font="Symbol" w:char="F03A"/>
                </w:r>
                <w:r w:rsidRPr="00050B2D">
                  <w:rPr>
                    <w:lang w:val="en-GB"/>
                  </w:rPr>
                  <w:t xml:space="preserve"> .....................................</w:t>
                </w:r>
              </w:p>
              <w:p w:rsidR="00A0530E" w:rsidRPr="00050B2D" w:rsidRDefault="00A0530E" w:rsidP="00C66CB9">
                <w:pPr>
                  <w:tabs>
                    <w:tab w:val="clear" w:pos="227"/>
                    <w:tab w:val="clear" w:pos="397"/>
                    <w:tab w:val="clear" w:pos="9639"/>
                    <w:tab w:val="left" w:pos="851"/>
                    <w:tab w:val="right" w:leader="dot" w:pos="6804"/>
                    <w:tab w:val="left" w:pos="6946"/>
                    <w:tab w:val="left" w:pos="7655"/>
                  </w:tabs>
                  <w:spacing w:line="240" w:lineRule="auto"/>
                  <w:rPr>
                    <w:lang w:val="en-GB"/>
                  </w:rPr>
                </w:pPr>
                <w:r w:rsidRPr="0093612E">
                  <w:rPr>
                    <w:b/>
                    <w:lang w:val="en-GB"/>
                  </w:rPr>
                  <w:t>CLASS</w:t>
                </w:r>
                <w:r w:rsidRPr="0093612E">
                  <w:rPr>
                    <w:b/>
                  </w:rPr>
                  <w:sym w:font="Symbol" w:char="F03A"/>
                </w:r>
                <w:r w:rsidRPr="00050B2D">
                  <w:rPr>
                    <w:lang w:val="en-GB"/>
                  </w:rPr>
                  <w:tab/>
                </w:r>
                <w:r w:rsidRPr="00050B2D">
                  <w:rPr>
                    <w:lang w:val="en-GB"/>
                  </w:rPr>
                  <w:tab/>
                </w:r>
                <w:r w:rsidRPr="00050B2D">
                  <w:rPr>
                    <w:lang w:val="en-GB"/>
                  </w:rPr>
                  <w:tab/>
                </w:r>
                <w:r w:rsidRPr="0093612E">
                  <w:rPr>
                    <w:b/>
                    <w:lang w:val="en-US"/>
                  </w:rPr>
                  <w:t>MARK</w:t>
                </w:r>
                <w:r w:rsidRPr="0093612E">
                  <w:rPr>
                    <w:b/>
                  </w:rPr>
                  <w:sym w:font="Symbol" w:char="F03A"/>
                </w:r>
                <w:r w:rsidRPr="00050B2D">
                  <w:rPr>
                    <w:lang w:val="en-GB"/>
                  </w:rPr>
                  <w:t xml:space="preserve"> ––––––</w:t>
                </w:r>
              </w:p>
              <w:p w:rsidR="00A0530E" w:rsidRPr="0093612E" w:rsidRDefault="00A0530E" w:rsidP="007959BF">
                <w:pPr>
                  <w:pStyle w:val="textborder"/>
                  <w:pBdr>
                    <w:top w:val="none" w:sz="0" w:space="0" w:color="auto"/>
                    <w:left w:val="none" w:sz="0" w:space="0" w:color="auto"/>
                    <w:bottom w:val="none" w:sz="0" w:space="0" w:color="auto"/>
                    <w:right w:val="none" w:sz="0" w:space="0" w:color="auto"/>
                  </w:pBdr>
                  <w:tabs>
                    <w:tab w:val="clear" w:pos="227"/>
                    <w:tab w:val="clear" w:pos="397"/>
                    <w:tab w:val="clear" w:pos="680"/>
                    <w:tab w:val="clear" w:pos="964"/>
                    <w:tab w:val="clear" w:pos="9639"/>
                    <w:tab w:val="center" w:pos="8091"/>
                  </w:tabs>
                  <w:spacing w:after="120" w:line="240" w:lineRule="auto"/>
                  <w:ind w:left="0"/>
                  <w:rPr>
                    <w:b/>
                    <w:lang w:val="en-GB"/>
                  </w:rPr>
                </w:pPr>
                <w:r w:rsidRPr="009A5310">
                  <w:rPr>
                    <w:lang w:val="en-GB"/>
                  </w:rPr>
                  <w:tab/>
                </w:r>
                <w:r w:rsidRPr="0093612E">
                  <w:rPr>
                    <w:b/>
                    <w:lang w:val="en-GB"/>
                  </w:rPr>
                  <w:t>100</w:t>
                </w:r>
              </w:p>
              <w:p w:rsidR="00A0530E" w:rsidRPr="0093612E" w:rsidRDefault="00A0530E" w:rsidP="00C66CB9">
                <w:pPr>
                  <w:pStyle w:val="textborder"/>
                  <w:pBdr>
                    <w:top w:val="none" w:sz="0" w:space="0" w:color="auto"/>
                    <w:left w:val="none" w:sz="0" w:space="0" w:color="auto"/>
                    <w:bottom w:val="none" w:sz="0" w:space="0" w:color="auto"/>
                    <w:right w:val="none" w:sz="0" w:space="0" w:color="auto"/>
                  </w:pBdr>
                  <w:tabs>
                    <w:tab w:val="clear" w:pos="227"/>
                    <w:tab w:val="clear" w:pos="397"/>
                    <w:tab w:val="clear" w:pos="680"/>
                    <w:tab w:val="clear" w:pos="964"/>
                    <w:tab w:val="clear" w:pos="9639"/>
                    <w:tab w:val="left" w:pos="851"/>
                    <w:tab w:val="right" w:pos="6804"/>
                    <w:tab w:val="left" w:pos="6946"/>
                    <w:tab w:val="left" w:pos="7655"/>
                  </w:tabs>
                  <w:spacing w:line="240" w:lineRule="auto"/>
                  <w:ind w:left="0"/>
                  <w:jc w:val="right"/>
                  <w:rPr>
                    <w:b/>
                    <w:lang w:val="en-GB"/>
                  </w:rPr>
                </w:pPr>
                <w:r w:rsidRPr="0093612E">
                  <w:rPr>
                    <w:b/>
                    <w:lang w:val="en-GB"/>
                  </w:rPr>
                  <w:t>(Time</w:t>
                </w:r>
                <w:r w:rsidRPr="0093612E">
                  <w:rPr>
                    <w:b/>
                  </w:rPr>
                  <w:sym w:font="Symbol" w:char="F03A"/>
                </w:r>
                <w:r w:rsidRPr="0093612E">
                  <w:rPr>
                    <w:b/>
                    <w:lang w:val="en-GB"/>
                  </w:rPr>
                  <w:t xml:space="preserve"> </w:t>
                </w:r>
                <w:r w:rsidRPr="0093612E">
                  <w:rPr>
                    <w:b/>
                    <w:lang w:val="en-US"/>
                  </w:rPr>
                  <w:t>50</w:t>
                </w:r>
                <w:r w:rsidRPr="0093612E">
                  <w:rPr>
                    <w:b/>
                    <w:lang w:val="en-GB"/>
                  </w:rPr>
                  <w:t xml:space="preserve"> minutes)</w:t>
                </w:r>
              </w:p>
              <w:p w:rsidR="00A0530E" w:rsidRPr="003554A5" w:rsidRDefault="00A0530E" w:rsidP="00C66CB9">
                <w:pPr>
                  <w:rPr>
                    <w:lang w:val="en-GB"/>
                  </w:rPr>
                </w:pPr>
              </w:p>
            </w:txbxContent>
          </v:textbox>
        </v:shape>
      </w:pict>
    </w:r>
  </w:p>
  <w:p w:rsidR="00A0530E" w:rsidRDefault="00A0530E">
    <w:pPr>
      <w:pStyle w:val="a3"/>
    </w:pPr>
  </w:p>
  <w:p w:rsidR="00A0530E" w:rsidRDefault="00A0530E">
    <w:pPr>
      <w:pStyle w:val="a3"/>
    </w:pPr>
  </w:p>
  <w:p w:rsidR="00A0530E" w:rsidRDefault="00A0530E">
    <w:pPr>
      <w:pStyle w:val="a3"/>
    </w:pPr>
  </w:p>
  <w:p w:rsidR="00A0530E" w:rsidRDefault="00A0530E">
    <w:pPr>
      <w:pStyle w:val="a3"/>
    </w:pPr>
  </w:p>
  <w:p w:rsidR="00A0530E" w:rsidRDefault="00A0530E">
    <w:pPr>
      <w:pStyle w:val="a3"/>
    </w:pPr>
  </w:p>
  <w:p w:rsidR="00A0530E" w:rsidRDefault="00A053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04076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87A3CB0"/>
    <w:lvl w:ilvl="0">
      <w:start w:val="1"/>
      <w:numFmt w:val="decimal"/>
      <w:lvlText w:val="%1."/>
      <w:lvlJc w:val="left"/>
      <w:pPr>
        <w:tabs>
          <w:tab w:val="num" w:pos="1492"/>
        </w:tabs>
        <w:ind w:left="1492" w:hanging="360"/>
      </w:pPr>
    </w:lvl>
  </w:abstractNum>
  <w:abstractNum w:abstractNumId="2">
    <w:nsid w:val="FFFFFF7D"/>
    <w:multiLevelType w:val="singleLevel"/>
    <w:tmpl w:val="BEEAA94C"/>
    <w:lvl w:ilvl="0">
      <w:start w:val="1"/>
      <w:numFmt w:val="decimal"/>
      <w:lvlText w:val="%1."/>
      <w:lvlJc w:val="left"/>
      <w:pPr>
        <w:tabs>
          <w:tab w:val="num" w:pos="1209"/>
        </w:tabs>
        <w:ind w:left="1209" w:hanging="360"/>
      </w:pPr>
    </w:lvl>
  </w:abstractNum>
  <w:abstractNum w:abstractNumId="3">
    <w:nsid w:val="FFFFFF7E"/>
    <w:multiLevelType w:val="singleLevel"/>
    <w:tmpl w:val="3AF2E93E"/>
    <w:lvl w:ilvl="0">
      <w:start w:val="1"/>
      <w:numFmt w:val="decimal"/>
      <w:lvlText w:val="%1."/>
      <w:lvlJc w:val="left"/>
      <w:pPr>
        <w:tabs>
          <w:tab w:val="num" w:pos="926"/>
        </w:tabs>
        <w:ind w:left="926" w:hanging="360"/>
      </w:pPr>
    </w:lvl>
  </w:abstractNum>
  <w:abstractNum w:abstractNumId="4">
    <w:nsid w:val="FFFFFF7F"/>
    <w:multiLevelType w:val="singleLevel"/>
    <w:tmpl w:val="1E2E3336"/>
    <w:lvl w:ilvl="0">
      <w:start w:val="1"/>
      <w:numFmt w:val="decimal"/>
      <w:lvlText w:val="%1."/>
      <w:lvlJc w:val="left"/>
      <w:pPr>
        <w:tabs>
          <w:tab w:val="num" w:pos="643"/>
        </w:tabs>
        <w:ind w:left="643" w:hanging="360"/>
      </w:pPr>
    </w:lvl>
  </w:abstractNum>
  <w:abstractNum w:abstractNumId="5">
    <w:nsid w:val="FFFFFF80"/>
    <w:multiLevelType w:val="singleLevel"/>
    <w:tmpl w:val="B6CAEEC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894946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1048BF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3F2A9B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9F6E9EC"/>
    <w:lvl w:ilvl="0">
      <w:start w:val="1"/>
      <w:numFmt w:val="decimal"/>
      <w:lvlText w:val="%1."/>
      <w:lvlJc w:val="left"/>
      <w:pPr>
        <w:tabs>
          <w:tab w:val="num" w:pos="360"/>
        </w:tabs>
        <w:ind w:left="360" w:hanging="360"/>
      </w:pPr>
    </w:lvl>
  </w:abstractNum>
  <w:abstractNum w:abstractNumId="10">
    <w:nsid w:val="FFFFFF89"/>
    <w:multiLevelType w:val="singleLevel"/>
    <w:tmpl w:val="CBA6259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00000"/>
    <w:lvl w:ilvl="0">
      <w:start w:val="8"/>
      <w:numFmt w:val="upperLetter"/>
      <w:lvlText w:val="%1."/>
      <w:lvlJc w:val="left"/>
      <w:pPr>
        <w:tabs>
          <w:tab w:val="num" w:pos="400"/>
        </w:tabs>
        <w:ind w:left="400" w:hanging="400"/>
      </w:pPr>
      <w:rPr>
        <w:rFonts w:hint="default"/>
      </w:rPr>
    </w:lvl>
  </w:abstractNum>
  <w:abstractNum w:abstractNumId="12">
    <w:nsid w:val="00000002"/>
    <w:multiLevelType w:val="singleLevel"/>
    <w:tmpl w:val="00000000"/>
    <w:lvl w:ilvl="0">
      <w:start w:val="6"/>
      <w:numFmt w:val="decimal"/>
      <w:lvlText w:val="%1"/>
      <w:lvlJc w:val="left"/>
      <w:pPr>
        <w:tabs>
          <w:tab w:val="num" w:pos="480"/>
        </w:tabs>
        <w:ind w:left="480" w:hanging="360"/>
      </w:pPr>
      <w:rPr>
        <w:rFonts w:hint="default"/>
        <w:b/>
      </w:rPr>
    </w:lvl>
  </w:abstractNum>
  <w:abstractNum w:abstractNumId="13">
    <w:nsid w:val="00000003"/>
    <w:multiLevelType w:val="singleLevel"/>
    <w:tmpl w:val="00000000"/>
    <w:lvl w:ilvl="0">
      <w:start w:val="6"/>
      <w:numFmt w:val="decimal"/>
      <w:lvlText w:val="%1"/>
      <w:lvlJc w:val="left"/>
      <w:pPr>
        <w:tabs>
          <w:tab w:val="num" w:pos="480"/>
        </w:tabs>
        <w:ind w:left="480" w:hanging="360"/>
      </w:pPr>
      <w:rPr>
        <w:rFonts w:hint="default"/>
        <w:b/>
      </w:rPr>
    </w:lvl>
  </w:abstractNum>
  <w:abstractNum w:abstractNumId="14">
    <w:nsid w:val="00000008"/>
    <w:multiLevelType w:val="singleLevel"/>
    <w:tmpl w:val="00000000"/>
    <w:lvl w:ilvl="0">
      <w:start w:val="7"/>
      <w:numFmt w:val="upperLetter"/>
      <w:lvlText w:val="%1."/>
      <w:lvlJc w:val="left"/>
      <w:pPr>
        <w:tabs>
          <w:tab w:val="num" w:pos="400"/>
        </w:tabs>
        <w:ind w:left="400" w:hanging="400"/>
      </w:pPr>
      <w:rPr>
        <w:rFonts w:hint="default"/>
      </w:rPr>
    </w:lvl>
  </w:abstractNum>
  <w:abstractNum w:abstractNumId="15">
    <w:nsid w:val="0000000C"/>
    <w:multiLevelType w:val="singleLevel"/>
    <w:tmpl w:val="00000000"/>
    <w:lvl w:ilvl="0">
      <w:start w:val="50"/>
      <w:numFmt w:val="decimal"/>
      <w:lvlText w:val="%1"/>
      <w:lvlJc w:val="left"/>
      <w:pPr>
        <w:tabs>
          <w:tab w:val="num" w:pos="400"/>
        </w:tabs>
        <w:ind w:left="400" w:hanging="400"/>
      </w:pPr>
      <w:rPr>
        <w:rFonts w:ascii="Arial" w:hAnsi="Arial" w:hint="default"/>
        <w:b/>
      </w:rPr>
    </w:lvl>
  </w:abstractNum>
  <w:abstractNum w:abstractNumId="16">
    <w:nsid w:val="0D657AD7"/>
    <w:multiLevelType w:val="hybridMultilevel"/>
    <w:tmpl w:val="6DB676D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1F9846C6"/>
    <w:multiLevelType w:val="hybridMultilevel"/>
    <w:tmpl w:val="E57413DA"/>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7230B62"/>
    <w:multiLevelType w:val="hybridMultilevel"/>
    <w:tmpl w:val="DB90C560"/>
    <w:lvl w:ilvl="0" w:tplc="2CA89BAA">
      <w:start w:val="1"/>
      <w:numFmt w:val="decimal"/>
      <w:lvlText w:val="%1."/>
      <w:lvlJc w:val="left"/>
      <w:pPr>
        <w:tabs>
          <w:tab w:val="num" w:pos="720"/>
        </w:tabs>
        <w:ind w:left="720" w:hanging="360"/>
      </w:pPr>
      <w:rPr>
        <w:rFonts w:hint="default"/>
        <w:b/>
        <w:i w:val="0"/>
      </w:rPr>
    </w:lvl>
    <w:lvl w:ilvl="1" w:tplc="5BC4D2C8">
      <w:start w:val="2"/>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422299F"/>
    <w:multiLevelType w:val="hybridMultilevel"/>
    <w:tmpl w:val="51C67A10"/>
    <w:lvl w:ilvl="0" w:tplc="3594DF0E">
      <w:start w:val="11"/>
      <w:numFmt w:val="decimal"/>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F10829"/>
    <w:multiLevelType w:val="hybridMultilevel"/>
    <w:tmpl w:val="4A6EBE9E"/>
    <w:lvl w:ilvl="0" w:tplc="7F009576">
      <w:start w:val="1"/>
      <w:numFmt w:val="decimal"/>
      <w:lvlText w:val="%1."/>
      <w:lvlJc w:val="left"/>
      <w:pPr>
        <w:tabs>
          <w:tab w:val="num" w:pos="720"/>
        </w:tabs>
        <w:ind w:left="720" w:hanging="360"/>
      </w:pPr>
      <w:rPr>
        <w:rFonts w:hint="default"/>
        <w:b/>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BAF6F32"/>
    <w:multiLevelType w:val="hybridMultilevel"/>
    <w:tmpl w:val="21FAF8F0"/>
    <w:lvl w:ilvl="0" w:tplc="909C49AC">
      <w:start w:val="36"/>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156BBB"/>
    <w:multiLevelType w:val="hybridMultilevel"/>
    <w:tmpl w:val="6F1AD994"/>
    <w:lvl w:ilvl="0" w:tplc="40266760">
      <w:start w:val="47"/>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75B915E3"/>
    <w:multiLevelType w:val="hybridMultilevel"/>
    <w:tmpl w:val="1DC8DDE0"/>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792D7834"/>
    <w:multiLevelType w:val="hybridMultilevel"/>
    <w:tmpl w:val="9A24FB9E"/>
    <w:lvl w:ilvl="0" w:tplc="969A0574">
      <w:start w:val="1"/>
      <w:numFmt w:val="bullet"/>
      <w:lvlText w:val=""/>
      <w:lvlJc w:val="left"/>
      <w:pPr>
        <w:tabs>
          <w:tab w:val="num" w:pos="435"/>
        </w:tabs>
        <w:ind w:left="435" w:hanging="360"/>
      </w:pPr>
      <w:rPr>
        <w:rFonts w:ascii="Symbol" w:eastAsia="Times New Roman" w:hAnsi="Symbol" w:cs="Times New Roman" w:hint="default"/>
      </w:rPr>
    </w:lvl>
    <w:lvl w:ilvl="1" w:tplc="04080003" w:tentative="1">
      <w:start w:val="1"/>
      <w:numFmt w:val="bullet"/>
      <w:lvlText w:val="o"/>
      <w:lvlJc w:val="left"/>
      <w:pPr>
        <w:tabs>
          <w:tab w:val="num" w:pos="1155"/>
        </w:tabs>
        <w:ind w:left="1155" w:hanging="360"/>
      </w:pPr>
      <w:rPr>
        <w:rFonts w:ascii="Courier New" w:hAnsi="Courier New" w:cs="Courier New" w:hint="default"/>
      </w:rPr>
    </w:lvl>
    <w:lvl w:ilvl="2" w:tplc="04080005" w:tentative="1">
      <w:start w:val="1"/>
      <w:numFmt w:val="bullet"/>
      <w:lvlText w:val=""/>
      <w:lvlJc w:val="left"/>
      <w:pPr>
        <w:tabs>
          <w:tab w:val="num" w:pos="1875"/>
        </w:tabs>
        <w:ind w:left="1875" w:hanging="360"/>
      </w:pPr>
      <w:rPr>
        <w:rFonts w:ascii="Wingdings" w:hAnsi="Wingdings" w:hint="default"/>
      </w:rPr>
    </w:lvl>
    <w:lvl w:ilvl="3" w:tplc="04080001" w:tentative="1">
      <w:start w:val="1"/>
      <w:numFmt w:val="bullet"/>
      <w:lvlText w:val=""/>
      <w:lvlJc w:val="left"/>
      <w:pPr>
        <w:tabs>
          <w:tab w:val="num" w:pos="2595"/>
        </w:tabs>
        <w:ind w:left="2595" w:hanging="360"/>
      </w:pPr>
      <w:rPr>
        <w:rFonts w:ascii="Symbol" w:hAnsi="Symbol" w:hint="default"/>
      </w:rPr>
    </w:lvl>
    <w:lvl w:ilvl="4" w:tplc="04080003" w:tentative="1">
      <w:start w:val="1"/>
      <w:numFmt w:val="bullet"/>
      <w:lvlText w:val="o"/>
      <w:lvlJc w:val="left"/>
      <w:pPr>
        <w:tabs>
          <w:tab w:val="num" w:pos="3315"/>
        </w:tabs>
        <w:ind w:left="3315" w:hanging="360"/>
      </w:pPr>
      <w:rPr>
        <w:rFonts w:ascii="Courier New" w:hAnsi="Courier New" w:cs="Courier New" w:hint="default"/>
      </w:rPr>
    </w:lvl>
    <w:lvl w:ilvl="5" w:tplc="04080005" w:tentative="1">
      <w:start w:val="1"/>
      <w:numFmt w:val="bullet"/>
      <w:lvlText w:val=""/>
      <w:lvlJc w:val="left"/>
      <w:pPr>
        <w:tabs>
          <w:tab w:val="num" w:pos="4035"/>
        </w:tabs>
        <w:ind w:left="4035" w:hanging="360"/>
      </w:pPr>
      <w:rPr>
        <w:rFonts w:ascii="Wingdings" w:hAnsi="Wingdings" w:hint="default"/>
      </w:rPr>
    </w:lvl>
    <w:lvl w:ilvl="6" w:tplc="04080001" w:tentative="1">
      <w:start w:val="1"/>
      <w:numFmt w:val="bullet"/>
      <w:lvlText w:val=""/>
      <w:lvlJc w:val="left"/>
      <w:pPr>
        <w:tabs>
          <w:tab w:val="num" w:pos="4755"/>
        </w:tabs>
        <w:ind w:left="4755" w:hanging="360"/>
      </w:pPr>
      <w:rPr>
        <w:rFonts w:ascii="Symbol" w:hAnsi="Symbol" w:hint="default"/>
      </w:rPr>
    </w:lvl>
    <w:lvl w:ilvl="7" w:tplc="04080003" w:tentative="1">
      <w:start w:val="1"/>
      <w:numFmt w:val="bullet"/>
      <w:lvlText w:val="o"/>
      <w:lvlJc w:val="left"/>
      <w:pPr>
        <w:tabs>
          <w:tab w:val="num" w:pos="5475"/>
        </w:tabs>
        <w:ind w:left="5475" w:hanging="360"/>
      </w:pPr>
      <w:rPr>
        <w:rFonts w:ascii="Courier New" w:hAnsi="Courier New" w:cs="Courier New" w:hint="default"/>
      </w:rPr>
    </w:lvl>
    <w:lvl w:ilvl="8" w:tplc="04080005" w:tentative="1">
      <w:start w:val="1"/>
      <w:numFmt w:val="bullet"/>
      <w:lvlText w:val=""/>
      <w:lvlJc w:val="left"/>
      <w:pPr>
        <w:tabs>
          <w:tab w:val="num" w:pos="6195"/>
        </w:tabs>
        <w:ind w:left="6195" w:hanging="360"/>
      </w:pPr>
      <w:rPr>
        <w:rFonts w:ascii="Wingdings" w:hAnsi="Wingdings" w:hint="default"/>
      </w:rPr>
    </w:lvl>
  </w:abstractNum>
  <w:num w:numId="1">
    <w:abstractNumId w:val="13"/>
  </w:num>
  <w:num w:numId="2">
    <w:abstractNumId w:val="11"/>
  </w:num>
  <w:num w:numId="3">
    <w:abstractNumId w:val="15"/>
  </w:num>
  <w:num w:numId="4">
    <w:abstractNumId w:val="12"/>
  </w:num>
  <w:num w:numId="5">
    <w:abstractNumId w:val="14"/>
  </w:num>
  <w:num w:numId="6">
    <w:abstractNumId w:val="12"/>
  </w:num>
  <w:num w:numId="7">
    <w:abstractNumId w:val="13"/>
  </w:num>
  <w:num w:numId="8">
    <w:abstractNumId w:val="11"/>
  </w:num>
  <w:num w:numId="9">
    <w:abstractNumId w:val="11"/>
  </w:num>
  <w:num w:numId="10">
    <w:abstractNumId w:val="2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16"/>
  </w:num>
  <w:num w:numId="23">
    <w:abstractNumId w:val="17"/>
  </w:num>
  <w:num w:numId="24">
    <w:abstractNumId w:val="23"/>
  </w:num>
  <w:num w:numId="25">
    <w:abstractNumId w:val="18"/>
  </w:num>
  <w:num w:numId="26">
    <w:abstractNumId w:val="20"/>
  </w:num>
  <w:num w:numId="27">
    <w:abstractNumId w:val="19"/>
  </w:num>
  <w:num w:numId="28">
    <w:abstractNumId w:val="21"/>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regrouptable v:ext="edit">
        <o:entry new="1" old="0"/>
        <o:entry new="2" old="0"/>
        <o:entry new="3" old="0"/>
        <o:entry new="4" old="3"/>
        <o:entry new="5" old="0"/>
        <o:entry new="6" old="0"/>
      </o:regrouptable>
    </o:shapelayout>
  </w:hdrShapeDefaults>
  <w:footnotePr>
    <w:footnote w:id="-1"/>
    <w:footnote w:id="0"/>
  </w:footnotePr>
  <w:endnotePr>
    <w:endnote w:id="-1"/>
    <w:endnote w:id="0"/>
  </w:endnotePr>
  <w:compat/>
  <w:rsids>
    <w:rsidRoot w:val="00C36B58"/>
    <w:rsid w:val="00003F52"/>
    <w:rsid w:val="00021609"/>
    <w:rsid w:val="000231E5"/>
    <w:rsid w:val="00023DFF"/>
    <w:rsid w:val="00045897"/>
    <w:rsid w:val="00056EC9"/>
    <w:rsid w:val="00075347"/>
    <w:rsid w:val="000D6417"/>
    <w:rsid w:val="000F06A1"/>
    <w:rsid w:val="001121D7"/>
    <w:rsid w:val="00115612"/>
    <w:rsid w:val="001275C8"/>
    <w:rsid w:val="00174B33"/>
    <w:rsid w:val="00196243"/>
    <w:rsid w:val="001F14F2"/>
    <w:rsid w:val="00204675"/>
    <w:rsid w:val="00214D8B"/>
    <w:rsid w:val="002207EE"/>
    <w:rsid w:val="00230EE4"/>
    <w:rsid w:val="00232F03"/>
    <w:rsid w:val="00237014"/>
    <w:rsid w:val="00273C6E"/>
    <w:rsid w:val="002A2AD1"/>
    <w:rsid w:val="002C559F"/>
    <w:rsid w:val="002D2EE3"/>
    <w:rsid w:val="002E6346"/>
    <w:rsid w:val="00334D5E"/>
    <w:rsid w:val="0033779C"/>
    <w:rsid w:val="003424D6"/>
    <w:rsid w:val="003554A5"/>
    <w:rsid w:val="003B7945"/>
    <w:rsid w:val="003C09B0"/>
    <w:rsid w:val="003F0EA9"/>
    <w:rsid w:val="003F3E4B"/>
    <w:rsid w:val="003F78C4"/>
    <w:rsid w:val="00425E88"/>
    <w:rsid w:val="004309F0"/>
    <w:rsid w:val="0043260D"/>
    <w:rsid w:val="00475AFD"/>
    <w:rsid w:val="004B532B"/>
    <w:rsid w:val="004F26F1"/>
    <w:rsid w:val="00513800"/>
    <w:rsid w:val="0056164D"/>
    <w:rsid w:val="00575A53"/>
    <w:rsid w:val="005A072F"/>
    <w:rsid w:val="005B29C5"/>
    <w:rsid w:val="005C445A"/>
    <w:rsid w:val="005F4E31"/>
    <w:rsid w:val="00606AE9"/>
    <w:rsid w:val="0062707F"/>
    <w:rsid w:val="00646D54"/>
    <w:rsid w:val="006644BF"/>
    <w:rsid w:val="00681E44"/>
    <w:rsid w:val="006C47CF"/>
    <w:rsid w:val="006C671C"/>
    <w:rsid w:val="006E1B6C"/>
    <w:rsid w:val="006F0E5E"/>
    <w:rsid w:val="007216A5"/>
    <w:rsid w:val="007864BD"/>
    <w:rsid w:val="00787CE8"/>
    <w:rsid w:val="007959BF"/>
    <w:rsid w:val="0079626C"/>
    <w:rsid w:val="007C4178"/>
    <w:rsid w:val="007D23BA"/>
    <w:rsid w:val="00822418"/>
    <w:rsid w:val="00827355"/>
    <w:rsid w:val="00841625"/>
    <w:rsid w:val="00850E9E"/>
    <w:rsid w:val="00850F2E"/>
    <w:rsid w:val="00872448"/>
    <w:rsid w:val="008C4D36"/>
    <w:rsid w:val="008D0E90"/>
    <w:rsid w:val="00987166"/>
    <w:rsid w:val="00991A12"/>
    <w:rsid w:val="009925B2"/>
    <w:rsid w:val="009A4606"/>
    <w:rsid w:val="009B2026"/>
    <w:rsid w:val="009B4987"/>
    <w:rsid w:val="009F6273"/>
    <w:rsid w:val="00A0530E"/>
    <w:rsid w:val="00A432E7"/>
    <w:rsid w:val="00A63CC0"/>
    <w:rsid w:val="00AA173A"/>
    <w:rsid w:val="00AA1F89"/>
    <w:rsid w:val="00AD18FE"/>
    <w:rsid w:val="00AD415D"/>
    <w:rsid w:val="00AF2C1F"/>
    <w:rsid w:val="00AF39CB"/>
    <w:rsid w:val="00B125FB"/>
    <w:rsid w:val="00B25CB3"/>
    <w:rsid w:val="00B52081"/>
    <w:rsid w:val="00B6023E"/>
    <w:rsid w:val="00B86DCC"/>
    <w:rsid w:val="00BC561D"/>
    <w:rsid w:val="00BD6E0F"/>
    <w:rsid w:val="00BF3B94"/>
    <w:rsid w:val="00C23F2E"/>
    <w:rsid w:val="00C24279"/>
    <w:rsid w:val="00C35C7E"/>
    <w:rsid w:val="00C36B58"/>
    <w:rsid w:val="00C550D2"/>
    <w:rsid w:val="00C63034"/>
    <w:rsid w:val="00C66CB9"/>
    <w:rsid w:val="00CA59C0"/>
    <w:rsid w:val="00CB562F"/>
    <w:rsid w:val="00CB6B8C"/>
    <w:rsid w:val="00CD39DB"/>
    <w:rsid w:val="00CD619B"/>
    <w:rsid w:val="00CD6289"/>
    <w:rsid w:val="00D50E3C"/>
    <w:rsid w:val="00D6100A"/>
    <w:rsid w:val="00D61A6C"/>
    <w:rsid w:val="00D77AC0"/>
    <w:rsid w:val="00D825B4"/>
    <w:rsid w:val="00D94ACD"/>
    <w:rsid w:val="00DC1504"/>
    <w:rsid w:val="00E152B2"/>
    <w:rsid w:val="00E27DDD"/>
    <w:rsid w:val="00E44941"/>
    <w:rsid w:val="00E66D95"/>
    <w:rsid w:val="00E85654"/>
    <w:rsid w:val="00EA331B"/>
    <w:rsid w:val="00EC5950"/>
    <w:rsid w:val="00ED62F8"/>
    <w:rsid w:val="00ED6E3F"/>
    <w:rsid w:val="00F17AA8"/>
    <w:rsid w:val="00F310A8"/>
    <w:rsid w:val="00F455DC"/>
    <w:rsid w:val="00F77560"/>
    <w:rsid w:val="00F86E1A"/>
    <w:rsid w:val="00FB48F9"/>
    <w:rsid w:val="00FD372F"/>
    <w:rsid w:val="00FE4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18"/>
        <o:entry new="20" old="0"/>
        <o:entry new="21" old="0"/>
        <o:entry new="22" old="21"/>
        <o:entry new="23" old="0"/>
        <o:entry new="24" old="0"/>
        <o:entry new="25" old="0"/>
        <o:entry new="26"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A53"/>
    <w:pPr>
      <w:tabs>
        <w:tab w:val="right" w:pos="227"/>
        <w:tab w:val="left" w:pos="397"/>
        <w:tab w:val="right" w:leader="dot" w:pos="9639"/>
      </w:tabs>
      <w:spacing w:line="320" w:lineRule="exact"/>
    </w:pPr>
    <w:rPr>
      <w:rFonts w:ascii="Arial" w:eastAsia="Μοντέρνα" w:hAnsi="Arial"/>
      <w:color w:val="000000"/>
      <w:sz w:val="22"/>
      <w:lang w:val="el-GR" w:eastAsia="en-US"/>
    </w:rPr>
  </w:style>
  <w:style w:type="paragraph" w:styleId="1">
    <w:name w:val="heading 1"/>
    <w:basedOn w:val="a"/>
    <w:next w:val="a"/>
    <w:qFormat/>
    <w:rsid w:val="002D09D7"/>
    <w:pPr>
      <w:keepNext/>
      <w:spacing w:before="240" w:after="60"/>
      <w:outlineLvl w:val="0"/>
    </w:pPr>
    <w:rPr>
      <w:b/>
      <w:kern w:val="32"/>
      <w:sz w:val="32"/>
      <w:szCs w:val="32"/>
    </w:rPr>
  </w:style>
  <w:style w:type="paragraph" w:styleId="2">
    <w:name w:val="heading 2"/>
    <w:basedOn w:val="a"/>
    <w:next w:val="a"/>
    <w:qFormat/>
    <w:rsid w:val="002D09D7"/>
    <w:pPr>
      <w:keepNext/>
      <w:spacing w:before="240" w:after="60"/>
      <w:outlineLvl w:val="1"/>
    </w:pPr>
    <w:rPr>
      <w:b/>
      <w:i/>
      <w:sz w:val="28"/>
      <w:szCs w:val="28"/>
    </w:rPr>
  </w:style>
  <w:style w:type="paragraph" w:styleId="9">
    <w:name w:val="heading 9"/>
    <w:basedOn w:val="a"/>
    <w:next w:val="a"/>
    <w:qFormat/>
    <w:rsid w:val="009A5310"/>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5A53"/>
    <w:pPr>
      <w:tabs>
        <w:tab w:val="center" w:pos="4320"/>
        <w:tab w:val="right" w:pos="8640"/>
      </w:tabs>
    </w:pPr>
  </w:style>
  <w:style w:type="paragraph" w:styleId="a4">
    <w:name w:val="footer"/>
    <w:basedOn w:val="a"/>
    <w:rsid w:val="00575A53"/>
    <w:pPr>
      <w:tabs>
        <w:tab w:val="center" w:pos="4320"/>
        <w:tab w:val="right" w:pos="8640"/>
      </w:tabs>
    </w:pPr>
  </w:style>
  <w:style w:type="character" w:styleId="a5">
    <w:name w:val="page number"/>
    <w:basedOn w:val="a0"/>
    <w:rsid w:val="00575A53"/>
    <w:rPr>
      <w:rFonts w:ascii="Arial" w:hAnsi="Arial"/>
      <w:kern w:val="0"/>
      <w:sz w:val="20"/>
    </w:rPr>
  </w:style>
  <w:style w:type="paragraph" w:customStyle="1" w:styleId="book">
    <w:name w:val="book"/>
    <w:basedOn w:val="a"/>
    <w:rsid w:val="00575A53"/>
    <w:pPr>
      <w:tabs>
        <w:tab w:val="left" w:pos="680"/>
        <w:tab w:val="left" w:pos="964"/>
      </w:tabs>
      <w:spacing w:line="240" w:lineRule="atLeast"/>
      <w:jc w:val="center"/>
    </w:pPr>
    <w:rPr>
      <w:rFonts w:ascii="Arial Black" w:hAnsi="Arial Black"/>
      <w:b/>
      <w:color w:val="auto"/>
      <w:sz w:val="36"/>
    </w:rPr>
  </w:style>
  <w:style w:type="paragraph" w:customStyle="1" w:styleId="textborder">
    <w:name w:val="text border"/>
    <w:basedOn w:val="a"/>
    <w:rsid w:val="00575A53"/>
    <w:pPr>
      <w:pBdr>
        <w:top w:val="single" w:sz="18" w:space="5" w:color="auto"/>
        <w:left w:val="single" w:sz="18" w:space="4" w:color="auto"/>
        <w:bottom w:val="single" w:sz="18" w:space="5" w:color="auto"/>
        <w:right w:val="single" w:sz="18" w:space="4" w:color="auto"/>
      </w:pBdr>
      <w:tabs>
        <w:tab w:val="left" w:pos="680"/>
        <w:tab w:val="left" w:pos="964"/>
      </w:tabs>
      <w:spacing w:line="280" w:lineRule="exact"/>
      <w:ind w:left="113" w:right="113"/>
      <w:jc w:val="both"/>
    </w:pPr>
    <w:rPr>
      <w:color w:val="auto"/>
    </w:rPr>
  </w:style>
  <w:style w:type="paragraph" w:customStyle="1" w:styleId="Normal17">
    <w:name w:val="Normal 17"/>
    <w:basedOn w:val="Normal12"/>
    <w:rsid w:val="00AF35B4"/>
    <w:pPr>
      <w:tabs>
        <w:tab w:val="left" w:pos="964"/>
      </w:tabs>
      <w:ind w:left="964" w:hanging="964"/>
    </w:pPr>
    <w:rPr>
      <w:lang w:val="en-US"/>
    </w:rPr>
  </w:style>
  <w:style w:type="paragraph" w:customStyle="1" w:styleId="Normal7">
    <w:name w:val="Normal 7"/>
    <w:basedOn w:val="a"/>
    <w:link w:val="Normal7Char"/>
    <w:rsid w:val="00575A53"/>
    <w:pPr>
      <w:ind w:left="397" w:hanging="397"/>
    </w:pPr>
  </w:style>
  <w:style w:type="paragraph" w:customStyle="1" w:styleId="Normal12">
    <w:name w:val="Normal 12"/>
    <w:basedOn w:val="Normal7"/>
    <w:rsid w:val="00575A53"/>
    <w:pPr>
      <w:tabs>
        <w:tab w:val="left" w:pos="680"/>
      </w:tabs>
      <w:ind w:left="680" w:hanging="680"/>
    </w:pPr>
  </w:style>
  <w:style w:type="paragraph" w:customStyle="1" w:styleId="Instructions12">
    <w:name w:val="Instructions 12"/>
    <w:basedOn w:val="a"/>
    <w:link w:val="Instructions12Char"/>
    <w:rsid w:val="00575A53"/>
    <w:pPr>
      <w:tabs>
        <w:tab w:val="left" w:pos="680"/>
      </w:tabs>
      <w:ind w:left="680" w:hanging="680"/>
    </w:pPr>
    <w:rPr>
      <w:rFonts w:ascii="Arial Black" w:hAnsi="Arial Black"/>
    </w:rPr>
  </w:style>
  <w:style w:type="paragraph" w:customStyle="1" w:styleId="Instructions7">
    <w:name w:val="Instructions 7"/>
    <w:basedOn w:val="Instructions12"/>
    <w:link w:val="Instructions7Char"/>
    <w:rsid w:val="00575A53"/>
    <w:pPr>
      <w:ind w:left="397" w:hanging="397"/>
    </w:pPr>
    <w:rPr>
      <w:lang w:val="en-GB"/>
    </w:rPr>
  </w:style>
  <w:style w:type="paragraph" w:customStyle="1" w:styleId="Sections">
    <w:name w:val="Sections"/>
    <w:basedOn w:val="a"/>
    <w:next w:val="a"/>
    <w:rsid w:val="00575A53"/>
    <w:pPr>
      <w:tabs>
        <w:tab w:val="clear" w:pos="9639"/>
        <w:tab w:val="left" w:pos="680"/>
        <w:tab w:val="left" w:pos="964"/>
      </w:tabs>
      <w:spacing w:line="280" w:lineRule="exact"/>
      <w:jc w:val="both"/>
    </w:pPr>
    <w:rPr>
      <w:rFonts w:ascii="Arial Black" w:hAnsi="Arial Black"/>
      <w:color w:val="auto"/>
      <w:sz w:val="28"/>
    </w:rPr>
  </w:style>
  <w:style w:type="paragraph" w:customStyle="1" w:styleId="space6">
    <w:name w:val="space 6"/>
    <w:basedOn w:val="Normal7"/>
    <w:rsid w:val="00575A53"/>
    <w:pPr>
      <w:spacing w:line="120" w:lineRule="exact"/>
    </w:pPr>
  </w:style>
  <w:style w:type="paragraph" w:styleId="a6">
    <w:name w:val="Subtitle"/>
    <w:basedOn w:val="a"/>
    <w:qFormat/>
    <w:rsid w:val="009A5310"/>
    <w:pPr>
      <w:spacing w:after="60"/>
      <w:jc w:val="center"/>
      <w:outlineLvl w:val="1"/>
    </w:pPr>
    <w:rPr>
      <w:sz w:val="24"/>
      <w:szCs w:val="24"/>
    </w:rPr>
  </w:style>
  <w:style w:type="paragraph" w:customStyle="1" w:styleId="Space3">
    <w:name w:val="Space 3"/>
    <w:basedOn w:val="Normal7"/>
    <w:rsid w:val="00575A53"/>
    <w:pPr>
      <w:spacing w:line="60" w:lineRule="exact"/>
    </w:pPr>
  </w:style>
  <w:style w:type="paragraph" w:customStyle="1" w:styleId="multiple">
    <w:name w:val="multiple"/>
    <w:basedOn w:val="a"/>
    <w:rsid w:val="00870E4E"/>
    <w:pPr>
      <w:tabs>
        <w:tab w:val="left" w:pos="720"/>
        <w:tab w:val="left" w:pos="2790"/>
        <w:tab w:val="left" w:pos="3110"/>
      </w:tabs>
      <w:spacing w:line="320" w:lineRule="atLeast"/>
      <w:ind w:left="403" w:hanging="403"/>
    </w:pPr>
    <w:rPr>
      <w:rFonts w:cs="Arial"/>
      <w:szCs w:val="22"/>
      <w:lang w:val="en-US"/>
    </w:rPr>
  </w:style>
  <w:style w:type="paragraph" w:customStyle="1" w:styleId="multipleABC">
    <w:name w:val="multiple ABC"/>
    <w:basedOn w:val="multiple"/>
    <w:rsid w:val="00870E4E"/>
    <w:pPr>
      <w:tabs>
        <w:tab w:val="clear" w:pos="2790"/>
        <w:tab w:val="clear" w:pos="3110"/>
        <w:tab w:val="clear" w:pos="9639"/>
        <w:tab w:val="left" w:pos="2074"/>
        <w:tab w:val="left" w:pos="2390"/>
        <w:tab w:val="left" w:pos="3600"/>
        <w:tab w:val="left" w:pos="3917"/>
      </w:tabs>
    </w:pPr>
    <w:rPr>
      <w:lang w:val="en-GB"/>
    </w:rPr>
  </w:style>
  <w:style w:type="table" w:styleId="a7">
    <w:name w:val="Table Grid"/>
    <w:basedOn w:val="a1"/>
    <w:rsid w:val="00484A49"/>
    <w:pPr>
      <w:tabs>
        <w:tab w:val="right" w:pos="227"/>
        <w:tab w:val="left" w:pos="397"/>
        <w:tab w:val="right" w:leader="dot" w:pos="9639"/>
      </w:tabs>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934671"/>
    <w:rPr>
      <w:color w:val="0000FF"/>
      <w:u w:val="single"/>
    </w:rPr>
  </w:style>
  <w:style w:type="paragraph" w:styleId="a9">
    <w:name w:val="Balloon Text"/>
    <w:basedOn w:val="a"/>
    <w:semiHidden/>
    <w:rsid w:val="006644BF"/>
    <w:rPr>
      <w:rFonts w:ascii="Tahoma" w:hAnsi="Tahoma" w:cs="Tahoma"/>
      <w:sz w:val="16"/>
      <w:szCs w:val="16"/>
    </w:rPr>
  </w:style>
  <w:style w:type="character" w:customStyle="1" w:styleId="Normal7Char">
    <w:name w:val="Normal 7 Char"/>
    <w:basedOn w:val="a0"/>
    <w:link w:val="Normal7"/>
    <w:rsid w:val="00A63CC0"/>
    <w:rPr>
      <w:rFonts w:ascii="Arial" w:eastAsia="Μοντέρνα" w:hAnsi="Arial"/>
      <w:color w:val="000000"/>
      <w:sz w:val="22"/>
      <w:lang w:val="el-GR" w:eastAsia="en-US" w:bidi="ar-SA"/>
    </w:rPr>
  </w:style>
  <w:style w:type="character" w:customStyle="1" w:styleId="Instructions12Char">
    <w:name w:val="Instructions 12 Char"/>
    <w:basedOn w:val="a0"/>
    <w:link w:val="Instructions12"/>
    <w:rsid w:val="00ED62F8"/>
    <w:rPr>
      <w:rFonts w:ascii="Arial Black" w:eastAsia="Μοντέρνα" w:hAnsi="Arial Black"/>
      <w:color w:val="000000"/>
      <w:sz w:val="22"/>
      <w:lang w:val="el-GR" w:eastAsia="en-US" w:bidi="ar-SA"/>
    </w:rPr>
  </w:style>
  <w:style w:type="character" w:customStyle="1" w:styleId="Instructions7Char">
    <w:name w:val="Instructions 7 Char"/>
    <w:basedOn w:val="Instructions12Char"/>
    <w:link w:val="Instructions7"/>
    <w:rsid w:val="00ED62F8"/>
    <w:rPr>
      <w:lang w:val="en-GB"/>
    </w:rPr>
  </w:style>
  <w:style w:type="paragraph" w:styleId="aa">
    <w:name w:val="annotation text"/>
    <w:basedOn w:val="a"/>
    <w:semiHidden/>
    <w:rsid w:val="00A432E7"/>
    <w:rPr>
      <w:sz w:val="20"/>
    </w:rPr>
  </w:style>
  <w:style w:type="paragraph" w:styleId="ab">
    <w:name w:val="annotation subject"/>
    <w:basedOn w:val="aa"/>
    <w:next w:val="aa"/>
    <w:semiHidden/>
    <w:rsid w:val="00A432E7"/>
    <w:pPr>
      <w:tabs>
        <w:tab w:val="clear" w:pos="227"/>
        <w:tab w:val="clear" w:pos="397"/>
        <w:tab w:val="clear" w:pos="9639"/>
      </w:tabs>
      <w:spacing w:line="240" w:lineRule="auto"/>
    </w:pPr>
    <w:rPr>
      <w:rFonts w:eastAsia="Times New Roman"/>
      <w:b/>
      <w:bCs/>
      <w:color w:val="auto"/>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ser1@EZ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NAME </vt:lpstr>
    </vt:vector>
  </TitlesOfParts>
  <Company>G</Company>
  <LinksUpToDate>false</LinksUpToDate>
  <CharactersWithSpaces>4023</CharactersWithSpaces>
  <SharedDoc>false</SharedDoc>
  <HLinks>
    <vt:vector size="6" baseType="variant">
      <vt:variant>
        <vt:i4>6488095</vt:i4>
      </vt:variant>
      <vt:variant>
        <vt:i4>0</vt:i4>
      </vt:variant>
      <vt:variant>
        <vt:i4>0</vt:i4>
      </vt:variant>
      <vt:variant>
        <vt:i4>5</vt:i4>
      </vt:variant>
      <vt:variant>
        <vt:lpwstr>mailto:user1@EZmail.com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G</dc:creator>
  <cp:lastModifiedBy>WU</cp:lastModifiedBy>
  <cp:revision>3</cp:revision>
  <cp:lastPrinted>2013-08-19T06:18:00Z</cp:lastPrinted>
  <dcterms:created xsi:type="dcterms:W3CDTF">2024-12-03T06:39:00Z</dcterms:created>
  <dcterms:modified xsi:type="dcterms:W3CDTF">2024-12-03T06:40:00Z</dcterms:modified>
</cp:coreProperties>
</file>