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CB9" w:rsidRPr="007D4C2A" w:rsidRDefault="00C66CB9" w:rsidP="006E0F26">
      <w:pPr>
        <w:pStyle w:val="Sections"/>
        <w:outlineLvl w:val="0"/>
        <w:rPr>
          <w:spacing w:val="6"/>
          <w:lang w:val="en-GB"/>
        </w:rPr>
      </w:pPr>
      <w:r>
        <w:rPr>
          <w:spacing w:val="6"/>
          <w:lang w:val="en-GB"/>
        </w:rPr>
        <w:t>Vocabulary</w:t>
      </w:r>
    </w:p>
    <w:p w:rsidR="00C66CB9" w:rsidRDefault="00C66CB9" w:rsidP="00C66CB9">
      <w:pPr>
        <w:pStyle w:val="a4"/>
        <w:tabs>
          <w:tab w:val="clear" w:pos="4320"/>
          <w:tab w:val="clear" w:pos="8640"/>
          <w:tab w:val="left" w:pos="680"/>
          <w:tab w:val="left" w:pos="964"/>
        </w:tabs>
        <w:spacing w:line="240" w:lineRule="auto"/>
        <w:rPr>
          <w:rFonts w:ascii="Times" w:hAnsi="Times"/>
          <w:lang w:val="en-GB"/>
        </w:rPr>
      </w:pPr>
    </w:p>
    <w:p w:rsidR="00C66CB9" w:rsidRPr="00666AC2" w:rsidRDefault="00ED6604" w:rsidP="00666AC2">
      <w:pPr>
        <w:pStyle w:val="Instructions7"/>
      </w:pPr>
      <w:r w:rsidRPr="00666AC2">
        <w:tab/>
      </w:r>
      <w:r w:rsidR="007A30B1">
        <w:t>1</w:t>
      </w:r>
      <w:r w:rsidRPr="00666AC2">
        <w:tab/>
      </w:r>
      <w:r w:rsidR="00666AC2" w:rsidRPr="00666AC2">
        <w:t xml:space="preserve">Fill in: </w:t>
      </w:r>
      <w:r w:rsidR="00F97C1B">
        <w:rPr>
          <w:rFonts w:ascii="Arial" w:hAnsi="Arial" w:cs="Arial"/>
          <w:i/>
        </w:rPr>
        <w:t>represent</w:t>
      </w:r>
      <w:r w:rsidR="00666AC2" w:rsidRPr="00666AC2">
        <w:t xml:space="preserve">, </w:t>
      </w:r>
      <w:r w:rsidR="00F97C1B">
        <w:rPr>
          <w:rFonts w:ascii="Arial" w:hAnsi="Arial" w:cs="Arial"/>
          <w:i/>
        </w:rPr>
        <w:t>last</w:t>
      </w:r>
      <w:r w:rsidR="00666AC2" w:rsidRPr="00666AC2">
        <w:t xml:space="preserve">, </w:t>
      </w:r>
      <w:r w:rsidR="00F97C1B">
        <w:rPr>
          <w:rFonts w:ascii="Arial" w:hAnsi="Arial" w:cs="Arial"/>
          <w:i/>
        </w:rPr>
        <w:t>decorate</w:t>
      </w:r>
      <w:r w:rsidR="00666AC2" w:rsidRPr="00666AC2">
        <w:t xml:space="preserve">, </w:t>
      </w:r>
      <w:r w:rsidR="00F97C1B">
        <w:rPr>
          <w:rFonts w:ascii="Arial" w:hAnsi="Arial" w:cs="Arial"/>
          <w:i/>
        </w:rPr>
        <w:t>hide</w:t>
      </w:r>
      <w:r w:rsidR="00666AC2" w:rsidRPr="00666AC2">
        <w:t xml:space="preserve">, </w:t>
      </w:r>
      <w:r w:rsidR="00F97C1B">
        <w:rPr>
          <w:rFonts w:ascii="Arial" w:hAnsi="Arial" w:cs="Arial"/>
          <w:i/>
        </w:rPr>
        <w:t>process</w:t>
      </w:r>
      <w:r w:rsidR="00666AC2" w:rsidRPr="00666AC2">
        <w:t>.</w:t>
      </w:r>
    </w:p>
    <w:p w:rsidR="00AA1F89" w:rsidRPr="00666AC2" w:rsidRDefault="00AA1F89" w:rsidP="00666AC2">
      <w:pPr>
        <w:pStyle w:val="Instructions7"/>
        <w:sectPr w:rsidR="00AA1F89" w:rsidRPr="00666AC2" w:rsidSect="00F8733C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1418" w:right="851" w:bottom="1134" w:left="851" w:header="709" w:footer="709" w:gutter="0"/>
          <w:cols w:space="709"/>
          <w:titlePg/>
        </w:sectPr>
      </w:pPr>
    </w:p>
    <w:p w:rsidR="004309F0" w:rsidRDefault="004309F0" w:rsidP="00C66CB9">
      <w:pPr>
        <w:rPr>
          <w:lang w:val="en-GB"/>
        </w:rPr>
      </w:pPr>
    </w:p>
    <w:p w:rsidR="00AA1F89" w:rsidRPr="00D32E24" w:rsidRDefault="00AA1F89" w:rsidP="00204675">
      <w:pPr>
        <w:pStyle w:val="Normal7"/>
        <w:rPr>
          <w:lang w:val="en-US"/>
        </w:rPr>
        <w:sectPr w:rsidR="00AA1F89" w:rsidRPr="00D32E24" w:rsidSect="00F8733C">
          <w:type w:val="continuous"/>
          <w:pgSz w:w="11906" w:h="16838" w:code="9"/>
          <w:pgMar w:top="1418" w:right="851" w:bottom="1134" w:left="851" w:header="709" w:footer="709" w:gutter="0"/>
          <w:cols w:space="709"/>
          <w:titlePg/>
        </w:sectPr>
      </w:pPr>
    </w:p>
    <w:p w:rsidR="00666AC2" w:rsidRPr="00DD7F8B" w:rsidRDefault="00204675" w:rsidP="00666AC2">
      <w:pPr>
        <w:pStyle w:val="Normal7"/>
        <w:rPr>
          <w:b/>
          <w:lang w:val="en-US"/>
        </w:rPr>
      </w:pPr>
      <w:r w:rsidRPr="00D32E24">
        <w:rPr>
          <w:lang w:val="en-US"/>
        </w:rPr>
        <w:lastRenderedPageBreak/>
        <w:tab/>
      </w:r>
      <w:r w:rsidRPr="00D32E24">
        <w:rPr>
          <w:b/>
          <w:lang w:val="en-US"/>
        </w:rPr>
        <w:t>1</w:t>
      </w:r>
      <w:r w:rsidRPr="00D32E24">
        <w:rPr>
          <w:lang w:val="en-US"/>
        </w:rPr>
        <w:tab/>
      </w:r>
      <w:r w:rsidR="00F97C1B">
        <w:rPr>
          <w:lang w:val="en-US"/>
        </w:rPr>
        <w:t>On New Year’s Day, Greeks …</w:t>
      </w:r>
      <w:r w:rsidR="00666AC2">
        <w:rPr>
          <w:lang w:val="en-US"/>
        </w:rPr>
        <w:t xml:space="preserve">…………… </w:t>
      </w:r>
      <w:r w:rsidR="00F97C1B">
        <w:rPr>
          <w:lang w:val="en-US"/>
        </w:rPr>
        <w:t>coins in cakes, and whoever finds them has good luck</w:t>
      </w:r>
      <w:r w:rsidR="00666AC2">
        <w:rPr>
          <w:lang w:val="en-US"/>
        </w:rPr>
        <w:t>.</w:t>
      </w:r>
    </w:p>
    <w:p w:rsidR="00666AC2" w:rsidRPr="00DD7F8B" w:rsidRDefault="00666AC2" w:rsidP="00666AC2">
      <w:pPr>
        <w:pStyle w:val="Normal7"/>
        <w:rPr>
          <w:b/>
          <w:lang w:val="en-US"/>
        </w:rPr>
      </w:pPr>
      <w:r w:rsidRPr="00D32E24">
        <w:rPr>
          <w:lang w:val="en-US"/>
        </w:rPr>
        <w:tab/>
      </w:r>
      <w:r>
        <w:rPr>
          <w:b/>
          <w:lang w:val="en-US"/>
        </w:rPr>
        <w:t>2</w:t>
      </w:r>
      <w:r w:rsidRPr="00D32E24">
        <w:rPr>
          <w:lang w:val="en-US"/>
        </w:rPr>
        <w:tab/>
      </w:r>
      <w:r w:rsidR="00F97C1B">
        <w:rPr>
          <w:lang w:val="en-US"/>
        </w:rPr>
        <w:t xml:space="preserve">In China, oranges and </w:t>
      </w:r>
      <w:proofErr w:type="spellStart"/>
      <w:r w:rsidR="00F97C1B">
        <w:rPr>
          <w:lang w:val="en-US"/>
        </w:rPr>
        <w:t>mandarines</w:t>
      </w:r>
      <w:proofErr w:type="spellEnd"/>
      <w:r w:rsidR="00F97C1B">
        <w:rPr>
          <w:lang w:val="en-US"/>
        </w:rPr>
        <w:t xml:space="preserve"> ……………………… wealth.</w:t>
      </w:r>
    </w:p>
    <w:p w:rsidR="00666AC2" w:rsidRPr="00DD7F8B" w:rsidRDefault="00666AC2" w:rsidP="00666AC2">
      <w:pPr>
        <w:pStyle w:val="Normal7"/>
        <w:rPr>
          <w:b/>
          <w:lang w:val="en-US"/>
        </w:rPr>
      </w:pPr>
      <w:r w:rsidRPr="00D32E24">
        <w:rPr>
          <w:lang w:val="en-US"/>
        </w:rPr>
        <w:tab/>
      </w:r>
      <w:r>
        <w:rPr>
          <w:b/>
          <w:lang w:val="en-US"/>
        </w:rPr>
        <w:t>3</w:t>
      </w:r>
      <w:r w:rsidRPr="00D32E24">
        <w:rPr>
          <w:lang w:val="en-US"/>
        </w:rPr>
        <w:tab/>
      </w:r>
      <w:r w:rsidR="00F97C1B">
        <w:rPr>
          <w:lang w:val="en-US"/>
        </w:rPr>
        <w:t xml:space="preserve">Eating </w:t>
      </w:r>
      <w:proofErr w:type="spellStart"/>
      <w:r w:rsidR="00F97C1B">
        <w:rPr>
          <w:lang w:val="en-US"/>
        </w:rPr>
        <w:t>fibre</w:t>
      </w:r>
      <w:proofErr w:type="spellEnd"/>
      <w:r w:rsidR="00F97C1B">
        <w:rPr>
          <w:lang w:val="en-US"/>
        </w:rPr>
        <w:t xml:space="preserve"> helps your body ……………………… waste.</w:t>
      </w:r>
    </w:p>
    <w:p w:rsidR="00666AC2" w:rsidRPr="00DD7F8B" w:rsidRDefault="00666AC2" w:rsidP="00666AC2">
      <w:pPr>
        <w:pStyle w:val="Normal7"/>
        <w:rPr>
          <w:b/>
          <w:lang w:val="en-US"/>
        </w:rPr>
      </w:pPr>
      <w:r w:rsidRPr="00D32E24">
        <w:rPr>
          <w:lang w:val="en-US"/>
        </w:rPr>
        <w:lastRenderedPageBreak/>
        <w:tab/>
      </w:r>
      <w:r>
        <w:rPr>
          <w:b/>
          <w:lang w:val="en-US"/>
        </w:rPr>
        <w:t>4</w:t>
      </w:r>
      <w:r w:rsidRPr="00D32E24">
        <w:rPr>
          <w:lang w:val="en-US"/>
        </w:rPr>
        <w:tab/>
      </w:r>
      <w:r w:rsidR="00F97C1B">
        <w:rPr>
          <w:lang w:val="en-US"/>
        </w:rPr>
        <w:t>Do you want to help me …………………… my living room for the party?</w:t>
      </w:r>
    </w:p>
    <w:p w:rsidR="00666AC2" w:rsidRPr="00DD7F8B" w:rsidRDefault="00666AC2" w:rsidP="00666AC2">
      <w:pPr>
        <w:pStyle w:val="Normal7"/>
        <w:rPr>
          <w:b/>
          <w:lang w:val="en-US"/>
        </w:rPr>
      </w:pPr>
      <w:r w:rsidRPr="00D32E24">
        <w:rPr>
          <w:lang w:val="en-US"/>
        </w:rPr>
        <w:tab/>
      </w:r>
      <w:r>
        <w:rPr>
          <w:b/>
          <w:lang w:val="en-US"/>
        </w:rPr>
        <w:t>5</w:t>
      </w:r>
      <w:r w:rsidRPr="00D32E24">
        <w:rPr>
          <w:lang w:val="en-US"/>
        </w:rPr>
        <w:tab/>
      </w:r>
      <w:r w:rsidR="00F97C1B">
        <w:rPr>
          <w:lang w:val="en-US"/>
        </w:rPr>
        <w:t>The Grape Festival celebrations can ……………………… for a week.</w:t>
      </w:r>
    </w:p>
    <w:p w:rsidR="00787CE8" w:rsidRPr="00E85BDC" w:rsidRDefault="00E33CE6" w:rsidP="00666AC2">
      <w:pPr>
        <w:pStyle w:val="Normal7"/>
        <w:rPr>
          <w:lang w:val="en-US"/>
        </w:rPr>
      </w:pPr>
      <w:r w:rsidRPr="00E33CE6">
        <w:rPr>
          <w:noProof/>
          <w:lang w:val="en-US"/>
        </w:rPr>
        <w:pict>
          <v:group id="_x0000_s3445" style="position:absolute;left:0;text-align:left;margin-left:183.7pt;margin-top:42.1pt;width:53.7pt;height:36pt;z-index:251660800" coordorigin="9936,8661" coordsize="1074,720"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3446" type="#_x0000_t185" style="position:absolute;left:9936;top:8669;width:1074;height:576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3447" type="#_x0000_t202" style="position:absolute;left:10005;top:8661;width:936;height:720" filled="f" stroked="f">
              <v:textbox style="mso-next-textbox:#_x0000_s3447" inset="0,0,0,0">
                <w:txbxContent>
                  <w:p w:rsidR="00F97C1B" w:rsidRDefault="00F97C1B" w:rsidP="00F97C1B">
                    <w:pPr>
                      <w:pStyle w:val="a4"/>
                      <w:tabs>
                        <w:tab w:val="clear" w:pos="4320"/>
                        <w:tab w:val="clear" w:pos="8640"/>
                        <w:tab w:val="left" w:pos="567"/>
                      </w:tabs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Marks</w:t>
                    </w:r>
                    <w:r>
                      <w:rPr>
                        <w:sz w:val="16"/>
                      </w:rPr>
                      <w:sym w:font="Symbol" w:char="F03A"/>
                    </w:r>
                    <w:r>
                      <w:rPr>
                        <w:sz w:val="16"/>
                      </w:rPr>
                      <w:tab/>
                      <w:t>____</w:t>
                    </w:r>
                  </w:p>
                  <w:p w:rsidR="00F97C1B" w:rsidRPr="00787CE8" w:rsidRDefault="00F97C1B" w:rsidP="00F97C1B">
                    <w:pPr>
                      <w:pStyle w:val="a4"/>
                      <w:tabs>
                        <w:tab w:val="clear" w:pos="4320"/>
                        <w:tab w:val="clear" w:pos="8640"/>
                        <w:tab w:val="left" w:pos="567"/>
                      </w:tabs>
                      <w:spacing w:line="360" w:lineRule="auto"/>
                      <w:rPr>
                        <w:rFonts w:ascii="Times" w:hAnsi="Times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ab/>
                    </w:r>
                    <w:r w:rsidR="00F226B3">
                      <w:rPr>
                        <w:sz w:val="16"/>
                        <w:lang w:val="en-US"/>
                      </w:rPr>
                      <w:t xml:space="preserve"> 5</w:t>
                    </w:r>
                    <w:r>
                      <w:rPr>
                        <w:sz w:val="16"/>
                      </w:rPr>
                      <w:sym w:font="Symbol" w:char="F0B4"/>
                    </w:r>
                    <w:r>
                      <w:rPr>
                        <w:sz w:val="16"/>
                        <w:lang w:val="en-US"/>
                      </w:rPr>
                      <w:t>0.5</w:t>
                    </w:r>
                    <w:r>
                      <w:rPr>
                        <w:sz w:val="16"/>
                      </w:rPr>
                      <w:tab/>
                      <w:t xml:space="preserve">  </w:t>
                    </w:r>
                    <w:r w:rsidR="00F226B3">
                      <w:rPr>
                        <w:sz w:val="16"/>
                        <w:lang w:val="en-US"/>
                      </w:rPr>
                      <w:t>2.5</w:t>
                    </w:r>
                  </w:p>
                  <w:p w:rsidR="00F97C1B" w:rsidRDefault="00F97C1B" w:rsidP="00F97C1B"/>
                  <w:p w:rsidR="00F97C1B" w:rsidRDefault="00F97C1B" w:rsidP="00F97C1B"/>
                  <w:p w:rsidR="00F97C1B" w:rsidRPr="00AF35B4" w:rsidRDefault="00F97C1B" w:rsidP="00F97C1B"/>
                </w:txbxContent>
              </v:textbox>
            </v:shape>
          </v:group>
        </w:pict>
      </w:r>
      <w:r w:rsidR="00666AC2" w:rsidRPr="00D32E24">
        <w:rPr>
          <w:lang w:val="en-US"/>
        </w:rPr>
        <w:tab/>
      </w:r>
    </w:p>
    <w:p w:rsidR="00AA1F89" w:rsidRDefault="00AA1F89" w:rsidP="00666AC2">
      <w:pPr>
        <w:pStyle w:val="Normal7"/>
        <w:rPr>
          <w:lang w:val="en-US"/>
        </w:rPr>
        <w:sectPr w:rsidR="00AA1F89" w:rsidSect="00F8733C">
          <w:type w:val="continuous"/>
          <w:pgSz w:w="11906" w:h="16838" w:code="9"/>
          <w:pgMar w:top="1418" w:right="851" w:bottom="1134" w:left="851" w:header="709" w:footer="709" w:gutter="0"/>
          <w:cols w:num="2" w:sep="1" w:space="709"/>
          <w:titlePg/>
        </w:sectPr>
      </w:pPr>
    </w:p>
    <w:p w:rsidR="00204675" w:rsidRPr="00925804" w:rsidRDefault="00204675" w:rsidP="00204675">
      <w:pPr>
        <w:pStyle w:val="Normal7"/>
        <w:rPr>
          <w:lang w:val="en-US"/>
        </w:rPr>
      </w:pPr>
    </w:p>
    <w:p w:rsidR="00AA1F89" w:rsidRDefault="00AA1F89" w:rsidP="00C66CB9">
      <w:pPr>
        <w:rPr>
          <w:lang w:val="en-US"/>
        </w:rPr>
      </w:pPr>
    </w:p>
    <w:p w:rsidR="00ED6604" w:rsidRDefault="00ED6604" w:rsidP="00C66CB9">
      <w:pPr>
        <w:rPr>
          <w:lang w:val="en-US"/>
        </w:rPr>
      </w:pPr>
    </w:p>
    <w:p w:rsidR="00787CE8" w:rsidRPr="00787CE8" w:rsidRDefault="00787CE8" w:rsidP="00C66CB9">
      <w:pPr>
        <w:rPr>
          <w:lang w:val="en-US"/>
        </w:rPr>
        <w:sectPr w:rsidR="00787CE8" w:rsidRPr="00787CE8" w:rsidSect="00F8733C">
          <w:type w:val="continuous"/>
          <w:pgSz w:w="11906" w:h="16838" w:code="9"/>
          <w:pgMar w:top="1418" w:right="851" w:bottom="1134" w:left="851" w:header="709" w:footer="709" w:gutter="0"/>
          <w:cols w:space="709"/>
          <w:titlePg/>
        </w:sectPr>
      </w:pPr>
    </w:p>
    <w:p w:rsidR="00AA1F89" w:rsidRPr="00787CE8" w:rsidRDefault="00AA1F89" w:rsidP="00C66CB9">
      <w:pPr>
        <w:spacing w:line="240" w:lineRule="auto"/>
        <w:rPr>
          <w:lang w:val="en-US"/>
        </w:rPr>
      </w:pPr>
    </w:p>
    <w:p w:rsidR="00C66CB9" w:rsidRPr="00150684" w:rsidRDefault="00787CE8" w:rsidP="00150684">
      <w:pPr>
        <w:pStyle w:val="Instructions7"/>
      </w:pPr>
      <w:r w:rsidRPr="00150684">
        <w:tab/>
        <w:t>2</w:t>
      </w:r>
      <w:r w:rsidRPr="00150684">
        <w:tab/>
      </w:r>
      <w:r w:rsidR="00F226B3">
        <w:t>Choose</w:t>
      </w:r>
      <w:r w:rsidR="002E5DBD">
        <w:t xml:space="preserve"> the correct </w:t>
      </w:r>
      <w:r w:rsidR="001751C1">
        <w:t>item</w:t>
      </w:r>
      <w:r w:rsidR="00ED6604" w:rsidRPr="00150684">
        <w:t>.</w:t>
      </w:r>
    </w:p>
    <w:p w:rsidR="00AA1F89" w:rsidRPr="00150684" w:rsidRDefault="00AA1F89" w:rsidP="00150684">
      <w:pPr>
        <w:pStyle w:val="Instructions7"/>
        <w:sectPr w:rsidR="00AA1F89" w:rsidRPr="00150684" w:rsidSect="00F8733C">
          <w:type w:val="continuous"/>
          <w:pgSz w:w="11906" w:h="16838" w:code="9"/>
          <w:pgMar w:top="1418" w:right="851" w:bottom="1134" w:left="851" w:header="709" w:footer="709" w:gutter="0"/>
          <w:cols w:space="709"/>
          <w:titlePg/>
        </w:sectPr>
      </w:pPr>
    </w:p>
    <w:p w:rsidR="00C66CB9" w:rsidRPr="00D32E24" w:rsidRDefault="00C66CB9" w:rsidP="00C66CB9">
      <w:pPr>
        <w:spacing w:line="240" w:lineRule="auto"/>
        <w:rPr>
          <w:lang w:val="en-US"/>
        </w:rPr>
      </w:pPr>
    </w:p>
    <w:p w:rsidR="00AA1F89" w:rsidRPr="00D32E24" w:rsidRDefault="00AA1F89" w:rsidP="00FD372F">
      <w:pPr>
        <w:pStyle w:val="Normal7"/>
        <w:rPr>
          <w:lang w:val="en-US"/>
        </w:rPr>
        <w:sectPr w:rsidR="00AA1F89" w:rsidRPr="00D32E24" w:rsidSect="00F8733C">
          <w:type w:val="continuous"/>
          <w:pgSz w:w="11906" w:h="16838" w:code="9"/>
          <w:pgMar w:top="1418" w:right="851" w:bottom="1134" w:left="851" w:header="709" w:footer="709" w:gutter="0"/>
          <w:cols w:space="709"/>
          <w:titlePg/>
        </w:sectPr>
      </w:pPr>
    </w:p>
    <w:p w:rsidR="00E123AA" w:rsidRPr="0000463C" w:rsidRDefault="00FD372F" w:rsidP="00E123AA">
      <w:pPr>
        <w:pStyle w:val="Normal7"/>
        <w:rPr>
          <w:b/>
          <w:lang w:val="en-US"/>
        </w:rPr>
      </w:pPr>
      <w:r w:rsidRPr="00D32E24">
        <w:rPr>
          <w:lang w:val="en-US"/>
        </w:rPr>
        <w:lastRenderedPageBreak/>
        <w:tab/>
      </w:r>
      <w:r w:rsidRPr="00D32E24">
        <w:rPr>
          <w:b/>
          <w:lang w:val="en-US"/>
        </w:rPr>
        <w:t>1</w:t>
      </w:r>
      <w:r w:rsidRPr="00D32E24">
        <w:rPr>
          <w:lang w:val="en-US"/>
        </w:rPr>
        <w:tab/>
      </w:r>
      <w:r w:rsidR="00F97C1B">
        <w:rPr>
          <w:lang w:val="en-US"/>
        </w:rPr>
        <w:t xml:space="preserve">Do you want a </w:t>
      </w:r>
      <w:r w:rsidR="00F97C1B">
        <w:rPr>
          <w:b/>
          <w:lang w:val="en-US"/>
        </w:rPr>
        <w:t>proportion</w:t>
      </w:r>
      <w:r w:rsidR="00F226B3">
        <w:rPr>
          <w:b/>
          <w:lang w:val="en-US"/>
        </w:rPr>
        <w:t xml:space="preserve"> </w:t>
      </w:r>
      <w:r w:rsidR="00F97C1B">
        <w:rPr>
          <w:b/>
          <w:lang w:val="en-US"/>
        </w:rPr>
        <w:t>/</w:t>
      </w:r>
      <w:r w:rsidR="00F226B3">
        <w:rPr>
          <w:b/>
          <w:lang w:val="en-US"/>
        </w:rPr>
        <w:t xml:space="preserve"> </w:t>
      </w:r>
      <w:r w:rsidR="00F97C1B">
        <w:rPr>
          <w:b/>
          <w:lang w:val="en-US"/>
        </w:rPr>
        <w:t xml:space="preserve">portion </w:t>
      </w:r>
      <w:r w:rsidR="00F97C1B">
        <w:rPr>
          <w:lang w:val="en-US"/>
        </w:rPr>
        <w:t>of fries with your cheeseburger?</w:t>
      </w:r>
    </w:p>
    <w:p w:rsidR="00E123AA" w:rsidRPr="0000463C" w:rsidRDefault="00E123AA" w:rsidP="00E123AA">
      <w:pPr>
        <w:pStyle w:val="Normal7"/>
        <w:rPr>
          <w:lang w:val="en-US"/>
        </w:rPr>
      </w:pPr>
      <w:r w:rsidRPr="00D32E24">
        <w:rPr>
          <w:lang w:val="en-US"/>
        </w:rPr>
        <w:tab/>
      </w:r>
      <w:r>
        <w:rPr>
          <w:b/>
          <w:lang w:val="en-US"/>
        </w:rPr>
        <w:t>2</w:t>
      </w:r>
      <w:r w:rsidRPr="00D32E24">
        <w:rPr>
          <w:lang w:val="en-US"/>
        </w:rPr>
        <w:tab/>
      </w:r>
      <w:r w:rsidR="00F97C1B">
        <w:rPr>
          <w:lang w:val="en-US"/>
        </w:rPr>
        <w:t xml:space="preserve">Marie doesn’t eat junk food because she doesn’t want to </w:t>
      </w:r>
      <w:r w:rsidR="00F97C1B">
        <w:rPr>
          <w:b/>
          <w:lang w:val="en-US"/>
        </w:rPr>
        <w:t>gain</w:t>
      </w:r>
      <w:r w:rsidR="00F226B3">
        <w:rPr>
          <w:b/>
          <w:lang w:val="en-US"/>
        </w:rPr>
        <w:t xml:space="preserve"> </w:t>
      </w:r>
      <w:r w:rsidR="00F97C1B">
        <w:rPr>
          <w:b/>
          <w:lang w:val="en-US"/>
        </w:rPr>
        <w:t>/</w:t>
      </w:r>
      <w:r w:rsidR="00F226B3">
        <w:rPr>
          <w:b/>
          <w:lang w:val="en-US"/>
        </w:rPr>
        <w:t xml:space="preserve"> </w:t>
      </w:r>
      <w:r w:rsidR="00F97C1B">
        <w:rPr>
          <w:b/>
          <w:lang w:val="en-US"/>
        </w:rPr>
        <w:t>get</w:t>
      </w:r>
      <w:r w:rsidRPr="0000463C">
        <w:rPr>
          <w:lang w:val="en-US"/>
        </w:rPr>
        <w:t xml:space="preserve"> </w:t>
      </w:r>
      <w:r w:rsidR="00F97C1B">
        <w:rPr>
          <w:lang w:val="en-US"/>
        </w:rPr>
        <w:t>weight.</w:t>
      </w:r>
    </w:p>
    <w:p w:rsidR="00E123AA" w:rsidRPr="0000463C" w:rsidRDefault="00E123AA" w:rsidP="00E123AA">
      <w:pPr>
        <w:pStyle w:val="Normal7"/>
        <w:rPr>
          <w:lang w:val="en-US"/>
        </w:rPr>
      </w:pPr>
      <w:r w:rsidRPr="00D32E24">
        <w:rPr>
          <w:lang w:val="en-US"/>
        </w:rPr>
        <w:tab/>
      </w:r>
      <w:r>
        <w:rPr>
          <w:b/>
          <w:lang w:val="en-US"/>
        </w:rPr>
        <w:t>3</w:t>
      </w:r>
      <w:r w:rsidRPr="00D32E24">
        <w:rPr>
          <w:lang w:val="en-US"/>
        </w:rPr>
        <w:tab/>
      </w:r>
      <w:r w:rsidR="00F97C1B">
        <w:rPr>
          <w:lang w:val="en-US"/>
        </w:rPr>
        <w:t xml:space="preserve">My </w:t>
      </w:r>
      <w:proofErr w:type="spellStart"/>
      <w:r w:rsidR="00F97C1B">
        <w:rPr>
          <w:lang w:val="en-US"/>
        </w:rPr>
        <w:t>favourite</w:t>
      </w:r>
      <w:proofErr w:type="spellEnd"/>
      <w:r w:rsidR="00F97C1B">
        <w:rPr>
          <w:lang w:val="en-US"/>
        </w:rPr>
        <w:t xml:space="preserve"> </w:t>
      </w:r>
      <w:r w:rsidR="00F97C1B" w:rsidRPr="00F97C1B">
        <w:rPr>
          <w:b/>
          <w:lang w:val="en-US"/>
        </w:rPr>
        <w:t>dish</w:t>
      </w:r>
      <w:r w:rsidR="00F226B3">
        <w:rPr>
          <w:b/>
          <w:lang w:val="en-US"/>
        </w:rPr>
        <w:t xml:space="preserve"> </w:t>
      </w:r>
      <w:r w:rsidR="00F97C1B" w:rsidRPr="00F97C1B">
        <w:rPr>
          <w:b/>
          <w:lang w:val="en-US"/>
        </w:rPr>
        <w:t>/</w:t>
      </w:r>
      <w:r w:rsidR="00F226B3">
        <w:rPr>
          <w:b/>
          <w:lang w:val="en-US"/>
        </w:rPr>
        <w:t xml:space="preserve"> </w:t>
      </w:r>
      <w:r w:rsidR="00F97C1B" w:rsidRPr="00F97C1B">
        <w:rPr>
          <w:b/>
          <w:lang w:val="en-US"/>
        </w:rPr>
        <w:t>plate</w:t>
      </w:r>
      <w:r w:rsidR="00F97C1B">
        <w:rPr>
          <w:lang w:val="en-US"/>
        </w:rPr>
        <w:t xml:space="preserve"> at Tom’s Diner </w:t>
      </w:r>
      <w:proofErr w:type="gramStart"/>
      <w:r w:rsidR="00F97C1B">
        <w:rPr>
          <w:lang w:val="en-US"/>
        </w:rPr>
        <w:t>is</w:t>
      </w:r>
      <w:proofErr w:type="gramEnd"/>
      <w:r w:rsidR="00F97C1B">
        <w:rPr>
          <w:lang w:val="en-US"/>
        </w:rPr>
        <w:t xml:space="preserve"> the </w:t>
      </w:r>
      <w:proofErr w:type="spellStart"/>
      <w:r w:rsidR="00F97C1B">
        <w:rPr>
          <w:lang w:val="en-US"/>
        </w:rPr>
        <w:t>omelette</w:t>
      </w:r>
      <w:proofErr w:type="spellEnd"/>
      <w:r w:rsidR="00F97C1B">
        <w:rPr>
          <w:lang w:val="en-US"/>
        </w:rPr>
        <w:t>.</w:t>
      </w:r>
    </w:p>
    <w:p w:rsidR="00E123AA" w:rsidRPr="0000463C" w:rsidRDefault="00E123AA" w:rsidP="00E123AA">
      <w:pPr>
        <w:pStyle w:val="Normal7"/>
        <w:rPr>
          <w:lang w:val="en-US"/>
        </w:rPr>
      </w:pPr>
      <w:r w:rsidRPr="00D32E24">
        <w:rPr>
          <w:lang w:val="en-US"/>
        </w:rPr>
        <w:lastRenderedPageBreak/>
        <w:tab/>
      </w:r>
      <w:r>
        <w:rPr>
          <w:b/>
          <w:lang w:val="en-US"/>
        </w:rPr>
        <w:t>4</w:t>
      </w:r>
      <w:r w:rsidRPr="00D32E24">
        <w:rPr>
          <w:lang w:val="en-US"/>
        </w:rPr>
        <w:tab/>
      </w:r>
      <w:r w:rsidR="00F97C1B">
        <w:rPr>
          <w:lang w:val="en-US"/>
        </w:rPr>
        <w:t xml:space="preserve">My mum always asks me to </w:t>
      </w:r>
      <w:r w:rsidR="00F97C1B" w:rsidRPr="00F97C1B">
        <w:rPr>
          <w:b/>
          <w:lang w:val="en-US"/>
        </w:rPr>
        <w:t>make</w:t>
      </w:r>
      <w:r w:rsidR="00F226B3">
        <w:rPr>
          <w:b/>
          <w:lang w:val="en-US"/>
        </w:rPr>
        <w:t xml:space="preserve"> </w:t>
      </w:r>
      <w:r w:rsidR="00F97C1B" w:rsidRPr="00F97C1B">
        <w:rPr>
          <w:b/>
          <w:lang w:val="en-US"/>
        </w:rPr>
        <w:t>/</w:t>
      </w:r>
      <w:r w:rsidR="00F226B3">
        <w:rPr>
          <w:b/>
          <w:lang w:val="en-US"/>
        </w:rPr>
        <w:t xml:space="preserve"> </w:t>
      </w:r>
      <w:r w:rsidR="00F97C1B" w:rsidRPr="00F97C1B">
        <w:rPr>
          <w:b/>
          <w:lang w:val="en-US"/>
        </w:rPr>
        <w:t>lay</w:t>
      </w:r>
      <w:r w:rsidR="00F97C1B">
        <w:rPr>
          <w:lang w:val="en-US"/>
        </w:rPr>
        <w:t xml:space="preserve"> the table before dinner.</w:t>
      </w:r>
    </w:p>
    <w:p w:rsidR="00E66D95" w:rsidRPr="00E85BDC" w:rsidRDefault="00E123AA" w:rsidP="00E123AA">
      <w:pPr>
        <w:pStyle w:val="Normal7"/>
        <w:rPr>
          <w:lang w:val="en-US"/>
        </w:rPr>
      </w:pPr>
      <w:r w:rsidRPr="00D32E24">
        <w:rPr>
          <w:lang w:val="en-US"/>
        </w:rPr>
        <w:tab/>
      </w:r>
      <w:r>
        <w:rPr>
          <w:b/>
          <w:lang w:val="en-US"/>
        </w:rPr>
        <w:t>5</w:t>
      </w:r>
      <w:r w:rsidRPr="00D32E24">
        <w:rPr>
          <w:lang w:val="en-US"/>
        </w:rPr>
        <w:tab/>
      </w:r>
      <w:r w:rsidR="00E76727">
        <w:rPr>
          <w:lang w:val="en-US"/>
        </w:rPr>
        <w:t xml:space="preserve">When I go to Pedro’s Restaurant, I always </w:t>
      </w:r>
      <w:r w:rsidR="00E76727" w:rsidRPr="00E76727">
        <w:rPr>
          <w:b/>
          <w:lang w:val="en-US"/>
        </w:rPr>
        <w:t>order</w:t>
      </w:r>
      <w:r w:rsidR="00F226B3">
        <w:rPr>
          <w:b/>
          <w:lang w:val="en-US"/>
        </w:rPr>
        <w:t xml:space="preserve"> </w:t>
      </w:r>
      <w:r w:rsidR="00E76727" w:rsidRPr="00E76727">
        <w:rPr>
          <w:b/>
          <w:lang w:val="en-US"/>
        </w:rPr>
        <w:t>/</w:t>
      </w:r>
      <w:r w:rsidR="00F226B3">
        <w:rPr>
          <w:b/>
          <w:lang w:val="en-US"/>
        </w:rPr>
        <w:t xml:space="preserve"> </w:t>
      </w:r>
      <w:r w:rsidR="00E76727" w:rsidRPr="00E76727">
        <w:rPr>
          <w:b/>
          <w:lang w:val="en-US"/>
        </w:rPr>
        <w:t>serve</w:t>
      </w:r>
      <w:r w:rsidR="00E76727">
        <w:rPr>
          <w:lang w:val="en-US"/>
        </w:rPr>
        <w:t xml:space="preserve"> apple pie for dessert.</w:t>
      </w:r>
    </w:p>
    <w:p w:rsidR="00FD372F" w:rsidRPr="00925804" w:rsidRDefault="00E33CE6" w:rsidP="00E123AA">
      <w:pPr>
        <w:pStyle w:val="Normal7"/>
        <w:rPr>
          <w:lang w:val="en-US"/>
        </w:rPr>
      </w:pPr>
      <w:r w:rsidRPr="00E33CE6">
        <w:rPr>
          <w:noProof/>
          <w:lang w:eastAsia="el-GR"/>
        </w:rPr>
        <w:pict>
          <v:group id="_x0000_s3333" style="position:absolute;left:0;text-align:left;margin-left:184pt;margin-top:22.8pt;width:53.7pt;height:36pt;z-index:251653632" coordorigin="9936,8661" coordsize="1074,720">
            <v:shape id="_x0000_s3334" type="#_x0000_t185" style="position:absolute;left:9936;top:8669;width:1074;height:576"/>
            <v:shape id="_x0000_s3335" type="#_x0000_t202" style="position:absolute;left:10005;top:8661;width:936;height:720" filled="f" stroked="f">
              <v:textbox style="mso-next-textbox:#_x0000_s3335" inset="0,0,0,0">
                <w:txbxContent>
                  <w:p w:rsidR="00A0530E" w:rsidRDefault="00A0530E" w:rsidP="00E66D95">
                    <w:pPr>
                      <w:pStyle w:val="a4"/>
                      <w:tabs>
                        <w:tab w:val="clear" w:pos="4320"/>
                        <w:tab w:val="clear" w:pos="8640"/>
                        <w:tab w:val="left" w:pos="567"/>
                      </w:tabs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Marks</w:t>
                    </w:r>
                    <w:r>
                      <w:rPr>
                        <w:sz w:val="16"/>
                      </w:rPr>
                      <w:sym w:font="Symbol" w:char="F03A"/>
                    </w:r>
                    <w:r>
                      <w:rPr>
                        <w:sz w:val="16"/>
                      </w:rPr>
                      <w:tab/>
                      <w:t>____</w:t>
                    </w:r>
                  </w:p>
                  <w:p w:rsidR="00A0530E" w:rsidRPr="00787CE8" w:rsidRDefault="00A0530E" w:rsidP="00E66D95">
                    <w:pPr>
                      <w:pStyle w:val="a4"/>
                      <w:tabs>
                        <w:tab w:val="clear" w:pos="4320"/>
                        <w:tab w:val="clear" w:pos="8640"/>
                        <w:tab w:val="left" w:pos="567"/>
                      </w:tabs>
                      <w:spacing w:line="360" w:lineRule="auto"/>
                      <w:rPr>
                        <w:rFonts w:ascii="Times" w:hAnsi="Times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ab/>
                    </w:r>
                    <w:r w:rsidR="00150684">
                      <w:rPr>
                        <w:sz w:val="16"/>
                        <w:lang w:val="en-US"/>
                      </w:rPr>
                      <w:t xml:space="preserve"> 5</w:t>
                    </w:r>
                    <w:r>
                      <w:rPr>
                        <w:sz w:val="16"/>
                      </w:rPr>
                      <w:sym w:font="Symbol" w:char="F0B4"/>
                    </w:r>
                    <w:r w:rsidR="002E5DBD">
                      <w:rPr>
                        <w:sz w:val="16"/>
                        <w:lang w:val="en-US"/>
                      </w:rPr>
                      <w:t>0.</w:t>
                    </w:r>
                    <w:r>
                      <w:rPr>
                        <w:sz w:val="16"/>
                        <w:lang w:val="en-US"/>
                      </w:rPr>
                      <w:t>5</w:t>
                    </w:r>
                    <w:r>
                      <w:rPr>
                        <w:sz w:val="16"/>
                      </w:rPr>
                      <w:tab/>
                    </w:r>
                    <w:r w:rsidR="00150684">
                      <w:rPr>
                        <w:sz w:val="16"/>
                        <w:lang w:val="en-US"/>
                      </w:rPr>
                      <w:t xml:space="preserve">  </w:t>
                    </w:r>
                    <w:r w:rsidR="002E5DBD">
                      <w:rPr>
                        <w:sz w:val="16"/>
                        <w:lang w:val="en-US"/>
                      </w:rPr>
                      <w:t>2.</w:t>
                    </w:r>
                    <w:r>
                      <w:rPr>
                        <w:sz w:val="16"/>
                        <w:lang w:val="en-US"/>
                      </w:rPr>
                      <w:t>5</w:t>
                    </w:r>
                  </w:p>
                  <w:p w:rsidR="00A0530E" w:rsidRDefault="00A0530E" w:rsidP="00E66D95"/>
                  <w:p w:rsidR="00A0530E" w:rsidRDefault="00A0530E" w:rsidP="00E66D95"/>
                  <w:p w:rsidR="00A0530E" w:rsidRPr="00AF35B4" w:rsidRDefault="00A0530E" w:rsidP="00E66D95"/>
                </w:txbxContent>
              </v:textbox>
            </v:shape>
          </v:group>
        </w:pict>
      </w:r>
    </w:p>
    <w:p w:rsidR="00AA1F89" w:rsidRPr="00D32E24" w:rsidRDefault="00AA1F89" w:rsidP="00E123AA">
      <w:pPr>
        <w:pStyle w:val="Normal7"/>
        <w:rPr>
          <w:lang w:val="en-US"/>
        </w:rPr>
        <w:sectPr w:rsidR="00AA1F89" w:rsidRPr="00D32E24" w:rsidSect="00F8733C">
          <w:type w:val="continuous"/>
          <w:pgSz w:w="11906" w:h="16838" w:code="9"/>
          <w:pgMar w:top="1418" w:right="851" w:bottom="1134" w:left="851" w:header="709" w:footer="709" w:gutter="0"/>
          <w:cols w:num="2" w:sep="1" w:space="709"/>
          <w:titlePg/>
        </w:sectPr>
      </w:pPr>
    </w:p>
    <w:p w:rsidR="00150684" w:rsidRDefault="00150684" w:rsidP="00C66CB9">
      <w:pPr>
        <w:rPr>
          <w:lang w:val="en-US"/>
        </w:rPr>
      </w:pPr>
    </w:p>
    <w:p w:rsidR="00150684" w:rsidRDefault="00150684" w:rsidP="00C66CB9">
      <w:pPr>
        <w:rPr>
          <w:lang w:val="en-US"/>
        </w:rPr>
      </w:pPr>
    </w:p>
    <w:p w:rsidR="007650B9" w:rsidRPr="00ED6604" w:rsidRDefault="007650B9" w:rsidP="00C66CB9">
      <w:pPr>
        <w:rPr>
          <w:lang w:val="en-US"/>
        </w:rPr>
      </w:pPr>
    </w:p>
    <w:p w:rsidR="007650B9" w:rsidRPr="00FA3086" w:rsidRDefault="007650B9" w:rsidP="007650B9">
      <w:pPr>
        <w:spacing w:line="120" w:lineRule="exact"/>
        <w:rPr>
          <w:lang w:val="en-US"/>
        </w:rPr>
      </w:pPr>
    </w:p>
    <w:p w:rsidR="007650B9" w:rsidRPr="00FA3086" w:rsidRDefault="007650B9" w:rsidP="007650B9">
      <w:pPr>
        <w:pStyle w:val="Instructions7"/>
        <w:rPr>
          <w:lang w:val="en-US"/>
        </w:rPr>
      </w:pPr>
      <w:r>
        <w:tab/>
        <w:t>3</w:t>
      </w:r>
      <w:r>
        <w:tab/>
        <w:t>Complete the following using</w:t>
      </w:r>
      <w:r w:rsidRPr="002176B0">
        <w:t>:</w:t>
      </w:r>
      <w:r w:rsidRPr="00925804">
        <w:t xml:space="preserve"> </w:t>
      </w:r>
      <w:r>
        <w:rPr>
          <w:rFonts w:ascii="Arial" w:hAnsi="Arial" w:cs="Arial"/>
          <w:i/>
        </w:rPr>
        <w:t>spirit</w:t>
      </w:r>
      <w:r w:rsidRPr="00925804">
        <w:t xml:space="preserve">, </w:t>
      </w:r>
      <w:r>
        <w:rPr>
          <w:rFonts w:ascii="Arial" w:hAnsi="Arial" w:cs="Arial"/>
          <w:i/>
        </w:rPr>
        <w:t>luck</w:t>
      </w:r>
      <w:r w:rsidRPr="00925804">
        <w:t xml:space="preserve">, </w:t>
      </w:r>
      <w:r>
        <w:rPr>
          <w:rFonts w:ascii="Arial" w:hAnsi="Arial" w:cs="Arial"/>
          <w:i/>
        </w:rPr>
        <w:t>annual</w:t>
      </w:r>
      <w:r w:rsidRPr="00925804">
        <w:t xml:space="preserve">, </w:t>
      </w:r>
      <w:r>
        <w:rPr>
          <w:rFonts w:ascii="Arial" w:hAnsi="Arial" w:cs="Arial"/>
          <w:i/>
        </w:rPr>
        <w:t>family</w:t>
      </w:r>
      <w:r w:rsidRPr="00925804">
        <w:t xml:space="preserve">, </w:t>
      </w:r>
      <w:r w:rsidR="00F226B3">
        <w:rPr>
          <w:rFonts w:ascii="Arial" w:hAnsi="Arial" w:cs="Arial"/>
          <w:i/>
        </w:rPr>
        <w:t>hold</w:t>
      </w:r>
      <w:r>
        <w:t xml:space="preserve">, </w:t>
      </w:r>
      <w:r>
        <w:rPr>
          <w:rFonts w:ascii="Arial" w:hAnsi="Arial" w:cs="Arial"/>
          <w:i/>
        </w:rPr>
        <w:t>celebrate</w:t>
      </w:r>
      <w:r>
        <w:t xml:space="preserve">, </w:t>
      </w:r>
      <w:r>
        <w:rPr>
          <w:rFonts w:ascii="Arial" w:hAnsi="Arial" w:cs="Arial"/>
          <w:i/>
        </w:rPr>
        <w:t>needs</w:t>
      </w:r>
      <w:r>
        <w:t xml:space="preserve">, </w:t>
      </w:r>
      <w:r>
        <w:rPr>
          <w:rFonts w:ascii="Arial" w:hAnsi="Arial" w:cs="Arial"/>
          <w:i/>
        </w:rPr>
        <w:t>parade</w:t>
      </w:r>
      <w:r>
        <w:t xml:space="preserve">, </w:t>
      </w:r>
      <w:r>
        <w:rPr>
          <w:rFonts w:ascii="Arial" w:hAnsi="Arial" w:cs="Arial"/>
          <w:i/>
        </w:rPr>
        <w:t>traditional</w:t>
      </w:r>
      <w:r>
        <w:t xml:space="preserve">, </w:t>
      </w:r>
      <w:r>
        <w:rPr>
          <w:rFonts w:ascii="Arial" w:hAnsi="Arial" w:cs="Arial"/>
          <w:i/>
        </w:rPr>
        <w:t>long</w:t>
      </w:r>
      <w:r>
        <w:t>.</w:t>
      </w:r>
    </w:p>
    <w:p w:rsidR="007650B9" w:rsidRPr="00FA3086" w:rsidRDefault="007650B9" w:rsidP="007650B9">
      <w:pPr>
        <w:spacing w:line="240" w:lineRule="auto"/>
        <w:rPr>
          <w:lang w:val="en-US"/>
        </w:rPr>
        <w:sectPr w:rsidR="007650B9" w:rsidRPr="00FA3086" w:rsidSect="00AA1F89">
          <w:type w:val="continuous"/>
          <w:pgSz w:w="11906" w:h="16838" w:code="9"/>
          <w:pgMar w:top="1418" w:right="851" w:bottom="1134" w:left="851" w:header="709" w:footer="709" w:gutter="0"/>
          <w:cols w:space="709"/>
          <w:titlePg/>
        </w:sectPr>
      </w:pPr>
    </w:p>
    <w:p w:rsidR="007650B9" w:rsidRPr="00FA3086" w:rsidRDefault="007650B9" w:rsidP="007650B9">
      <w:pPr>
        <w:spacing w:line="240" w:lineRule="auto"/>
        <w:rPr>
          <w:lang w:val="en-US"/>
        </w:rPr>
      </w:pPr>
    </w:p>
    <w:p w:rsidR="007650B9" w:rsidRPr="00FA3086" w:rsidRDefault="007650B9" w:rsidP="007650B9">
      <w:pPr>
        <w:pStyle w:val="Normal7"/>
        <w:rPr>
          <w:lang w:val="en-US"/>
        </w:rPr>
        <w:sectPr w:rsidR="007650B9" w:rsidRPr="00FA3086" w:rsidSect="00AA1F89">
          <w:type w:val="continuous"/>
          <w:pgSz w:w="11906" w:h="16838" w:code="9"/>
          <w:pgMar w:top="1418" w:right="851" w:bottom="1134" w:left="851" w:header="709" w:footer="709" w:gutter="0"/>
          <w:cols w:space="709"/>
          <w:titlePg/>
        </w:sectPr>
      </w:pPr>
    </w:p>
    <w:p w:rsidR="007650B9" w:rsidRPr="00925804" w:rsidRDefault="007650B9" w:rsidP="007650B9">
      <w:pPr>
        <w:pStyle w:val="Normal7"/>
        <w:rPr>
          <w:lang w:val="en-US"/>
        </w:rPr>
      </w:pPr>
      <w:r w:rsidRPr="00FA3086">
        <w:rPr>
          <w:lang w:val="en-US"/>
        </w:rPr>
        <w:lastRenderedPageBreak/>
        <w:tab/>
      </w:r>
      <w:r w:rsidRPr="00FA3086">
        <w:rPr>
          <w:b/>
          <w:lang w:val="en-US"/>
        </w:rPr>
        <w:t>1</w:t>
      </w:r>
      <w:r w:rsidRPr="00FA3086">
        <w:rPr>
          <w:lang w:val="en-US"/>
        </w:rPr>
        <w:tab/>
        <w:t>.....</w:t>
      </w:r>
      <w:r>
        <w:rPr>
          <w:lang w:val="en-US"/>
        </w:rPr>
        <w:t>...</w:t>
      </w:r>
      <w:r w:rsidRPr="00FA3086">
        <w:rPr>
          <w:lang w:val="en-US"/>
        </w:rPr>
        <w:t>.</w:t>
      </w:r>
      <w:r>
        <w:rPr>
          <w:lang w:val="en-US"/>
        </w:rPr>
        <w:t>........</w:t>
      </w:r>
      <w:r w:rsidRPr="00FA3086">
        <w:rPr>
          <w:lang w:val="en-US"/>
        </w:rPr>
        <w:t>...............</w:t>
      </w:r>
      <w:r>
        <w:rPr>
          <w:lang w:val="en-US"/>
        </w:rPr>
        <w:t> </w:t>
      </w:r>
      <w:proofErr w:type="gramStart"/>
      <w:r>
        <w:rPr>
          <w:lang w:val="en-US"/>
        </w:rPr>
        <w:t>unity</w:t>
      </w:r>
      <w:proofErr w:type="gramEnd"/>
    </w:p>
    <w:p w:rsidR="007650B9" w:rsidRPr="00925804" w:rsidRDefault="007650B9" w:rsidP="007650B9">
      <w:pPr>
        <w:pStyle w:val="Normal7"/>
        <w:rPr>
          <w:lang w:val="en-US"/>
        </w:rPr>
      </w:pPr>
      <w:r w:rsidRPr="00FA3086">
        <w:rPr>
          <w:lang w:val="en-US"/>
        </w:rPr>
        <w:tab/>
      </w:r>
      <w:r w:rsidRPr="00FA3086">
        <w:rPr>
          <w:b/>
          <w:lang w:val="en-US"/>
        </w:rPr>
        <w:t>2</w:t>
      </w:r>
      <w:r w:rsidRPr="00FA3086">
        <w:rPr>
          <w:lang w:val="en-US"/>
        </w:rPr>
        <w:tab/>
        <w:t>.....</w:t>
      </w:r>
      <w:r>
        <w:rPr>
          <w:lang w:val="en-US"/>
        </w:rPr>
        <w:t>...</w:t>
      </w:r>
      <w:r w:rsidRPr="00FA3086">
        <w:rPr>
          <w:lang w:val="en-US"/>
        </w:rPr>
        <w:t>.</w:t>
      </w:r>
      <w:r>
        <w:rPr>
          <w:lang w:val="en-US"/>
        </w:rPr>
        <w:t>........</w:t>
      </w:r>
      <w:r w:rsidRPr="00FA3086">
        <w:rPr>
          <w:lang w:val="en-US"/>
        </w:rPr>
        <w:t>...............</w:t>
      </w:r>
      <w:r>
        <w:rPr>
          <w:lang w:val="en-US"/>
        </w:rPr>
        <w:t> 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festival</w:t>
      </w:r>
    </w:p>
    <w:p w:rsidR="007650B9" w:rsidRPr="00925804" w:rsidRDefault="007650B9" w:rsidP="007650B9">
      <w:pPr>
        <w:pStyle w:val="Normal7"/>
        <w:rPr>
          <w:lang w:val="en-US"/>
        </w:rPr>
      </w:pPr>
      <w:r w:rsidRPr="00FA3086">
        <w:rPr>
          <w:lang w:val="en-US"/>
        </w:rPr>
        <w:tab/>
      </w:r>
      <w:r w:rsidRPr="00FA3086">
        <w:rPr>
          <w:b/>
          <w:lang w:val="en-US"/>
        </w:rPr>
        <w:t>3</w:t>
      </w:r>
      <w:r w:rsidRPr="00FA3086">
        <w:rPr>
          <w:lang w:val="en-US"/>
        </w:rPr>
        <w:tab/>
      </w:r>
      <w:proofErr w:type="gramStart"/>
      <w:r>
        <w:rPr>
          <w:lang w:val="en-US"/>
        </w:rPr>
        <w:t xml:space="preserve">evil </w:t>
      </w:r>
      <w:r w:rsidRPr="00FA3086">
        <w:rPr>
          <w:lang w:val="en-US"/>
        </w:rPr>
        <w:t>.....</w:t>
      </w:r>
      <w:r>
        <w:rPr>
          <w:lang w:val="en-US"/>
        </w:rPr>
        <w:t>...</w:t>
      </w:r>
      <w:r w:rsidRPr="00FA3086">
        <w:rPr>
          <w:lang w:val="en-US"/>
        </w:rPr>
        <w:t>.</w:t>
      </w:r>
      <w:r>
        <w:rPr>
          <w:lang w:val="en-US"/>
        </w:rPr>
        <w:t>........</w:t>
      </w:r>
      <w:r w:rsidRPr="00FA3086">
        <w:rPr>
          <w:lang w:val="en-US"/>
        </w:rPr>
        <w:t>...............</w:t>
      </w:r>
      <w:r>
        <w:rPr>
          <w:lang w:val="en-US"/>
        </w:rPr>
        <w:t> </w:t>
      </w:r>
      <w:proofErr w:type="gramEnd"/>
    </w:p>
    <w:p w:rsidR="007650B9" w:rsidRPr="00925804" w:rsidRDefault="007650B9" w:rsidP="007650B9">
      <w:pPr>
        <w:pStyle w:val="Normal7"/>
        <w:rPr>
          <w:lang w:val="en-US"/>
        </w:rPr>
      </w:pPr>
      <w:r w:rsidRPr="00FA3086">
        <w:rPr>
          <w:lang w:val="en-US"/>
        </w:rPr>
        <w:tab/>
      </w:r>
      <w:r w:rsidRPr="00FA3086">
        <w:rPr>
          <w:b/>
          <w:lang w:val="en-US"/>
        </w:rPr>
        <w:t>4</w:t>
      </w:r>
      <w:r w:rsidRPr="00FA3086">
        <w:rPr>
          <w:lang w:val="en-US"/>
        </w:rPr>
        <w:tab/>
        <w:t>.....</w:t>
      </w:r>
      <w:r>
        <w:rPr>
          <w:lang w:val="en-US"/>
        </w:rPr>
        <w:t>...</w:t>
      </w:r>
      <w:r w:rsidRPr="00FA3086">
        <w:rPr>
          <w:lang w:val="en-US"/>
        </w:rPr>
        <w:t>.</w:t>
      </w:r>
      <w:r>
        <w:rPr>
          <w:lang w:val="en-US"/>
        </w:rPr>
        <w:t>........</w:t>
      </w:r>
      <w:r w:rsidRPr="00FA3086">
        <w:rPr>
          <w:lang w:val="en-US"/>
        </w:rPr>
        <w:t>...............</w:t>
      </w:r>
      <w:r>
        <w:rPr>
          <w:lang w:val="en-US"/>
        </w:rPr>
        <w:t> </w:t>
      </w:r>
      <w:proofErr w:type="gramStart"/>
      <w:r>
        <w:rPr>
          <w:lang w:val="en-US"/>
        </w:rPr>
        <w:t>life</w:t>
      </w:r>
      <w:proofErr w:type="gramEnd"/>
    </w:p>
    <w:p w:rsidR="007650B9" w:rsidRDefault="007650B9" w:rsidP="007650B9">
      <w:pPr>
        <w:pStyle w:val="Normal7"/>
        <w:rPr>
          <w:lang w:val="en-US"/>
        </w:rPr>
      </w:pPr>
      <w:r w:rsidRPr="00FA3086">
        <w:rPr>
          <w:lang w:val="en-US"/>
        </w:rPr>
        <w:tab/>
      </w:r>
      <w:r w:rsidRPr="00FA3086">
        <w:rPr>
          <w:b/>
          <w:lang w:val="en-US"/>
        </w:rPr>
        <w:t>5</w:t>
      </w:r>
      <w:r w:rsidRPr="00FA3086">
        <w:rPr>
          <w:lang w:val="en-US"/>
        </w:rPr>
        <w:tab/>
        <w:t>.....</w:t>
      </w:r>
      <w:r>
        <w:rPr>
          <w:lang w:val="en-US"/>
        </w:rPr>
        <w:t>...</w:t>
      </w:r>
      <w:r w:rsidRPr="00FA3086">
        <w:rPr>
          <w:lang w:val="en-US"/>
        </w:rPr>
        <w:t>.</w:t>
      </w:r>
      <w:r>
        <w:rPr>
          <w:lang w:val="en-US"/>
        </w:rPr>
        <w:t>........</w:t>
      </w:r>
      <w:r w:rsidRPr="00FA3086">
        <w:rPr>
          <w:lang w:val="en-US"/>
        </w:rPr>
        <w:t>...............</w:t>
      </w:r>
      <w:r>
        <w:rPr>
          <w:lang w:val="en-US"/>
        </w:rPr>
        <w:t> </w:t>
      </w:r>
      <w:proofErr w:type="gramStart"/>
      <w:r>
        <w:rPr>
          <w:lang w:val="en-US"/>
        </w:rPr>
        <w:t>dishes</w:t>
      </w:r>
      <w:proofErr w:type="gramEnd"/>
    </w:p>
    <w:p w:rsidR="007650B9" w:rsidRDefault="007650B9" w:rsidP="007650B9">
      <w:pPr>
        <w:pStyle w:val="Normal7"/>
        <w:rPr>
          <w:lang w:val="en-US"/>
        </w:rPr>
      </w:pPr>
    </w:p>
    <w:p w:rsidR="007650B9" w:rsidRPr="00925804" w:rsidRDefault="007650B9" w:rsidP="007650B9">
      <w:pPr>
        <w:pStyle w:val="Normal7"/>
        <w:rPr>
          <w:lang w:val="en-US"/>
        </w:rPr>
      </w:pPr>
      <w:r>
        <w:rPr>
          <w:b/>
          <w:lang w:val="en-US"/>
        </w:rPr>
        <w:lastRenderedPageBreak/>
        <w:tab/>
        <w:t>6</w:t>
      </w:r>
      <w:r w:rsidRPr="00FA3086">
        <w:rPr>
          <w:lang w:val="en-US"/>
        </w:rPr>
        <w:tab/>
        <w:t>.....</w:t>
      </w:r>
      <w:r>
        <w:rPr>
          <w:lang w:val="en-US"/>
        </w:rPr>
        <w:t>...</w:t>
      </w:r>
      <w:r w:rsidRPr="00FA3086">
        <w:rPr>
          <w:lang w:val="en-US"/>
        </w:rPr>
        <w:t>.</w:t>
      </w:r>
      <w:r>
        <w:rPr>
          <w:lang w:val="en-US"/>
        </w:rPr>
        <w:t>........</w:t>
      </w:r>
      <w:r w:rsidRPr="00FA3086">
        <w:rPr>
          <w:lang w:val="en-US"/>
        </w:rPr>
        <w:t>...............</w:t>
      </w:r>
      <w:r>
        <w:rPr>
          <w:lang w:val="en-US"/>
        </w:rPr>
        <w:t> </w:t>
      </w:r>
      <w:proofErr w:type="gramStart"/>
      <w:r>
        <w:rPr>
          <w:lang w:val="en-US"/>
        </w:rPr>
        <w:t>holiday</w:t>
      </w:r>
      <w:proofErr w:type="gramEnd"/>
    </w:p>
    <w:p w:rsidR="007650B9" w:rsidRPr="00925804" w:rsidRDefault="007650B9" w:rsidP="007650B9">
      <w:pPr>
        <w:pStyle w:val="Normal7"/>
        <w:rPr>
          <w:lang w:val="en-US"/>
        </w:rPr>
      </w:pPr>
      <w:r w:rsidRPr="00FA3086">
        <w:rPr>
          <w:lang w:val="en-US"/>
        </w:rPr>
        <w:tab/>
      </w:r>
      <w:r>
        <w:rPr>
          <w:b/>
          <w:lang w:val="en-US"/>
        </w:rPr>
        <w:t>7</w:t>
      </w:r>
      <w:r w:rsidRPr="00FA3086">
        <w:rPr>
          <w:lang w:val="en-US"/>
        </w:rPr>
        <w:tab/>
      </w:r>
      <w:proofErr w:type="gramStart"/>
      <w:r>
        <w:rPr>
          <w:lang w:val="en-US"/>
        </w:rPr>
        <w:t xml:space="preserve">energy </w:t>
      </w:r>
      <w:r w:rsidRPr="00FA3086">
        <w:rPr>
          <w:lang w:val="en-US"/>
        </w:rPr>
        <w:t>.....</w:t>
      </w:r>
      <w:r>
        <w:rPr>
          <w:lang w:val="en-US"/>
        </w:rPr>
        <w:t>...</w:t>
      </w:r>
      <w:r w:rsidRPr="00FA3086">
        <w:rPr>
          <w:lang w:val="en-US"/>
        </w:rPr>
        <w:t>.</w:t>
      </w:r>
      <w:r>
        <w:rPr>
          <w:lang w:val="en-US"/>
        </w:rPr>
        <w:t>........</w:t>
      </w:r>
      <w:r w:rsidRPr="00FA3086">
        <w:rPr>
          <w:lang w:val="en-US"/>
        </w:rPr>
        <w:t>...............</w:t>
      </w:r>
      <w:r>
        <w:rPr>
          <w:lang w:val="en-US"/>
        </w:rPr>
        <w:t> </w:t>
      </w:r>
      <w:proofErr w:type="gramEnd"/>
    </w:p>
    <w:p w:rsidR="007650B9" w:rsidRPr="00925804" w:rsidRDefault="007650B9" w:rsidP="007650B9">
      <w:pPr>
        <w:pStyle w:val="Normal7"/>
        <w:rPr>
          <w:lang w:val="en-US"/>
        </w:rPr>
      </w:pPr>
      <w:r w:rsidRPr="00FA3086">
        <w:rPr>
          <w:lang w:val="en-US"/>
        </w:rPr>
        <w:tab/>
      </w:r>
      <w:r>
        <w:rPr>
          <w:b/>
          <w:lang w:val="en-US"/>
        </w:rPr>
        <w:t>8</w:t>
      </w:r>
      <w:r w:rsidRPr="00FA3086">
        <w:rPr>
          <w:lang w:val="en-US"/>
        </w:rPr>
        <w:tab/>
      </w:r>
      <w:proofErr w:type="gramStart"/>
      <w:r>
        <w:rPr>
          <w:lang w:val="en-US"/>
        </w:rPr>
        <w:t xml:space="preserve">street </w:t>
      </w:r>
      <w:r w:rsidRPr="00FA3086">
        <w:rPr>
          <w:lang w:val="en-US"/>
        </w:rPr>
        <w:t>.....</w:t>
      </w:r>
      <w:r>
        <w:rPr>
          <w:lang w:val="en-US"/>
        </w:rPr>
        <w:t>...</w:t>
      </w:r>
      <w:r w:rsidRPr="00FA3086">
        <w:rPr>
          <w:lang w:val="en-US"/>
        </w:rPr>
        <w:t>.</w:t>
      </w:r>
      <w:r>
        <w:rPr>
          <w:lang w:val="en-US"/>
        </w:rPr>
        <w:t>........</w:t>
      </w:r>
      <w:r w:rsidRPr="00FA3086">
        <w:rPr>
          <w:lang w:val="en-US"/>
        </w:rPr>
        <w:t>...............</w:t>
      </w:r>
      <w:r>
        <w:rPr>
          <w:lang w:val="en-US"/>
        </w:rPr>
        <w:t> </w:t>
      </w:r>
      <w:proofErr w:type="gramEnd"/>
    </w:p>
    <w:p w:rsidR="007650B9" w:rsidRPr="00925804" w:rsidRDefault="007650B9" w:rsidP="007650B9">
      <w:pPr>
        <w:pStyle w:val="Normal7"/>
        <w:rPr>
          <w:lang w:val="en-US"/>
        </w:rPr>
      </w:pPr>
      <w:r w:rsidRPr="00FA3086">
        <w:rPr>
          <w:lang w:val="en-US"/>
        </w:rPr>
        <w:tab/>
      </w:r>
      <w:r>
        <w:rPr>
          <w:b/>
          <w:lang w:val="en-US"/>
        </w:rPr>
        <w:t>9</w:t>
      </w:r>
      <w:r w:rsidRPr="00FA3086">
        <w:rPr>
          <w:lang w:val="en-US"/>
        </w:rPr>
        <w:tab/>
        <w:t>.....</w:t>
      </w:r>
      <w:r>
        <w:rPr>
          <w:lang w:val="en-US"/>
        </w:rPr>
        <w:t>...</w:t>
      </w:r>
      <w:r w:rsidRPr="00FA3086">
        <w:rPr>
          <w:lang w:val="en-US"/>
        </w:rPr>
        <w:t>.</w:t>
      </w:r>
      <w:r>
        <w:rPr>
          <w:lang w:val="en-US"/>
        </w:rPr>
        <w:t>........</w:t>
      </w:r>
      <w:r w:rsidRPr="00FA3086">
        <w:rPr>
          <w:lang w:val="en-US"/>
        </w:rPr>
        <w:t>...............</w:t>
      </w:r>
      <w:r>
        <w:rPr>
          <w:lang w:val="en-US"/>
        </w:rPr>
        <w:t> </w:t>
      </w:r>
      <w:proofErr w:type="gramStart"/>
      <w:r>
        <w:rPr>
          <w:lang w:val="en-US"/>
        </w:rPr>
        <w:t>with</w:t>
      </w:r>
      <w:proofErr w:type="gramEnd"/>
      <w:r>
        <w:rPr>
          <w:lang w:val="en-US"/>
        </w:rPr>
        <w:t xml:space="preserve"> fireworks</w:t>
      </w:r>
    </w:p>
    <w:p w:rsidR="007650B9" w:rsidRPr="00FA3086" w:rsidRDefault="00E33CE6" w:rsidP="007650B9">
      <w:pPr>
        <w:pStyle w:val="Normal7"/>
        <w:rPr>
          <w:lang w:val="en-US"/>
        </w:rPr>
        <w:sectPr w:rsidR="007650B9" w:rsidRPr="00FA3086" w:rsidSect="00A63CC0">
          <w:type w:val="continuous"/>
          <w:pgSz w:w="11906" w:h="16838" w:code="9"/>
          <w:pgMar w:top="1418" w:right="851" w:bottom="1134" w:left="851" w:header="709" w:footer="709" w:gutter="0"/>
          <w:cols w:num="2" w:sep="1" w:space="709"/>
          <w:titlePg/>
        </w:sectPr>
      </w:pPr>
      <w:r w:rsidRPr="00E33CE6">
        <w:rPr>
          <w:noProof/>
          <w:lang w:val="en-US"/>
        </w:rPr>
        <w:pict>
          <v:group id="_x0000_s3451" style="position:absolute;left:0;text-align:left;margin-left:174.7pt;margin-top:21.15pt;width:53.7pt;height:36pt;z-index:251661824" coordorigin="9936,8661" coordsize="1074,720">
            <v:shape id="_x0000_s3452" type="#_x0000_t185" style="position:absolute;left:9936;top:8669;width:1074;height:576"/>
            <v:shape id="_x0000_s3453" type="#_x0000_t202" style="position:absolute;left:10005;top:8661;width:936;height:720" filled="f" stroked="f">
              <v:textbox style="mso-next-textbox:#_x0000_s3453" inset="0,0,0,0">
                <w:txbxContent>
                  <w:p w:rsidR="007650B9" w:rsidRDefault="007650B9" w:rsidP="007650B9">
                    <w:pPr>
                      <w:pStyle w:val="a4"/>
                      <w:tabs>
                        <w:tab w:val="clear" w:pos="4320"/>
                        <w:tab w:val="clear" w:pos="8640"/>
                        <w:tab w:val="left" w:pos="567"/>
                      </w:tabs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Marks</w:t>
                    </w:r>
                    <w:r>
                      <w:rPr>
                        <w:sz w:val="16"/>
                      </w:rPr>
                      <w:sym w:font="Symbol" w:char="F03A"/>
                    </w:r>
                    <w:r>
                      <w:rPr>
                        <w:sz w:val="16"/>
                      </w:rPr>
                      <w:tab/>
                      <w:t>____</w:t>
                    </w:r>
                  </w:p>
                  <w:p w:rsidR="007650B9" w:rsidRPr="00FE4D34" w:rsidRDefault="007650B9" w:rsidP="007650B9">
                    <w:pPr>
                      <w:pStyle w:val="a4"/>
                      <w:tabs>
                        <w:tab w:val="clear" w:pos="4320"/>
                        <w:tab w:val="clear" w:pos="8640"/>
                        <w:tab w:val="left" w:pos="567"/>
                      </w:tabs>
                      <w:spacing w:line="360" w:lineRule="auto"/>
                      <w:rPr>
                        <w:rFonts w:ascii="Times" w:hAnsi="Times"/>
                      </w:rPr>
                    </w:pPr>
                    <w:r>
                      <w:rPr>
                        <w:sz w:val="16"/>
                        <w:lang w:val="en-US"/>
                      </w:rPr>
                      <w:tab/>
                      <w:t>10</w:t>
                    </w:r>
                    <w:r>
                      <w:rPr>
                        <w:sz w:val="16"/>
                      </w:rPr>
                      <w:sym w:font="Symbol" w:char="F0B4"/>
                    </w:r>
                    <w:r>
                      <w:rPr>
                        <w:sz w:val="16"/>
                        <w:lang w:val="en-US"/>
                      </w:rPr>
                      <w:t>0.5</w:t>
                    </w:r>
                    <w:r>
                      <w:rPr>
                        <w:sz w:val="16"/>
                        <w:lang w:val="en-US"/>
                      </w:rPr>
                      <w:tab/>
                      <w:t xml:space="preserve">   </w:t>
                    </w:r>
                    <w:r>
                      <w:rPr>
                        <w:sz w:val="16"/>
                      </w:rPr>
                      <w:t>5</w:t>
                    </w:r>
                  </w:p>
                  <w:p w:rsidR="007650B9" w:rsidRDefault="007650B9" w:rsidP="007650B9"/>
                  <w:p w:rsidR="007650B9" w:rsidRDefault="007650B9" w:rsidP="007650B9"/>
                  <w:p w:rsidR="007650B9" w:rsidRPr="00AF35B4" w:rsidRDefault="007650B9" w:rsidP="007650B9"/>
                  <w:p w:rsidR="007650B9" w:rsidRPr="00825B40" w:rsidRDefault="007650B9" w:rsidP="007650B9"/>
                </w:txbxContent>
              </v:textbox>
            </v:shape>
          </v:group>
        </w:pict>
      </w:r>
      <w:r w:rsidR="007650B9" w:rsidRPr="00FA3086">
        <w:rPr>
          <w:lang w:val="en-US"/>
        </w:rPr>
        <w:tab/>
      </w:r>
      <w:r w:rsidR="007650B9">
        <w:rPr>
          <w:b/>
          <w:lang w:val="en-US"/>
        </w:rPr>
        <w:t>10</w:t>
      </w:r>
      <w:r w:rsidR="007650B9" w:rsidRPr="00FA3086">
        <w:rPr>
          <w:lang w:val="en-US"/>
        </w:rPr>
        <w:tab/>
      </w:r>
      <w:proofErr w:type="gramStart"/>
      <w:r w:rsidR="007650B9">
        <w:rPr>
          <w:lang w:val="en-US"/>
        </w:rPr>
        <w:t xml:space="preserve">bad </w:t>
      </w:r>
      <w:r w:rsidR="007650B9" w:rsidRPr="00FA3086">
        <w:rPr>
          <w:lang w:val="en-US"/>
        </w:rPr>
        <w:t>.....</w:t>
      </w:r>
      <w:r w:rsidR="007650B9">
        <w:rPr>
          <w:lang w:val="en-US"/>
        </w:rPr>
        <w:t>...</w:t>
      </w:r>
      <w:r w:rsidR="007650B9" w:rsidRPr="00FA3086">
        <w:rPr>
          <w:lang w:val="en-US"/>
        </w:rPr>
        <w:t>.</w:t>
      </w:r>
      <w:r w:rsidR="007650B9">
        <w:rPr>
          <w:lang w:val="en-US"/>
        </w:rPr>
        <w:t>........</w:t>
      </w:r>
      <w:r w:rsidR="007650B9" w:rsidRPr="00FA3086">
        <w:rPr>
          <w:lang w:val="en-US"/>
        </w:rPr>
        <w:t>...............</w:t>
      </w:r>
      <w:r w:rsidR="007650B9">
        <w:rPr>
          <w:lang w:val="en-US"/>
        </w:rPr>
        <w:t> </w:t>
      </w:r>
      <w:proofErr w:type="gramEnd"/>
    </w:p>
    <w:p w:rsidR="00E123AA" w:rsidRPr="00EC04D7" w:rsidRDefault="00AA1F89" w:rsidP="006E0F26">
      <w:pPr>
        <w:pStyle w:val="Sections"/>
        <w:outlineLvl w:val="0"/>
        <w:rPr>
          <w:lang w:val="en-US"/>
        </w:rPr>
      </w:pPr>
      <w:r>
        <w:rPr>
          <w:lang w:val="en-US"/>
        </w:rPr>
        <w:lastRenderedPageBreak/>
        <w:br w:type="page"/>
      </w:r>
      <w:r w:rsidR="00E123AA" w:rsidRPr="00EC04D7">
        <w:rPr>
          <w:lang w:val="en-US"/>
        </w:rPr>
        <w:lastRenderedPageBreak/>
        <w:t>Grammar</w:t>
      </w:r>
    </w:p>
    <w:p w:rsidR="00E123AA" w:rsidRDefault="00E123AA" w:rsidP="00E123AA">
      <w:pPr>
        <w:rPr>
          <w:i/>
          <w:lang w:val="en-US"/>
        </w:rPr>
      </w:pPr>
    </w:p>
    <w:p w:rsidR="00E123AA" w:rsidRDefault="00150684" w:rsidP="00E123AA">
      <w:pPr>
        <w:pStyle w:val="Instructions7"/>
      </w:pPr>
      <w:r w:rsidRPr="00E123AA">
        <w:rPr>
          <w:szCs w:val="28"/>
        </w:rPr>
        <w:tab/>
      </w:r>
      <w:r w:rsidR="00CF10FB">
        <w:rPr>
          <w:szCs w:val="28"/>
        </w:rPr>
        <w:t>4</w:t>
      </w:r>
      <w:r w:rsidRPr="00E123AA">
        <w:rPr>
          <w:szCs w:val="28"/>
        </w:rPr>
        <w:tab/>
      </w:r>
      <w:r w:rsidR="007650B9">
        <w:t xml:space="preserve">Use the appropriate </w:t>
      </w:r>
      <w:r w:rsidR="007650B9" w:rsidRPr="00F226B3">
        <w:rPr>
          <w:i/>
        </w:rPr>
        <w:t>modal verb</w:t>
      </w:r>
      <w:r w:rsidR="007650B9">
        <w:t xml:space="preserve"> to </w:t>
      </w:r>
      <w:r w:rsidR="00572F74">
        <w:t>rewrite</w:t>
      </w:r>
      <w:r w:rsidR="007650B9">
        <w:t xml:space="preserve"> the second sentence.</w:t>
      </w:r>
    </w:p>
    <w:p w:rsidR="00E123AA" w:rsidRDefault="00E123AA" w:rsidP="00E123AA">
      <w:pPr>
        <w:pStyle w:val="Instructions7"/>
      </w:pPr>
    </w:p>
    <w:p w:rsidR="00E123AA" w:rsidRDefault="00E123AA" w:rsidP="00E123AA">
      <w:pPr>
        <w:pStyle w:val="Instructions7"/>
        <w:sectPr w:rsidR="00E123AA" w:rsidSect="00F8733C">
          <w:type w:val="continuous"/>
          <w:pgSz w:w="11906" w:h="16838" w:code="9"/>
          <w:pgMar w:top="1418" w:right="851" w:bottom="1134" w:left="851" w:header="709" w:footer="709" w:gutter="0"/>
          <w:cols w:space="709"/>
          <w:titlePg/>
        </w:sectPr>
      </w:pPr>
    </w:p>
    <w:p w:rsidR="00E123AA" w:rsidRPr="0000463C" w:rsidRDefault="00E123AA" w:rsidP="00E123AA">
      <w:pPr>
        <w:pStyle w:val="Normal7"/>
        <w:tabs>
          <w:tab w:val="right" w:leader="dot" w:pos="4678"/>
        </w:tabs>
        <w:rPr>
          <w:lang w:val="en-US"/>
        </w:rPr>
      </w:pPr>
      <w:r>
        <w:rPr>
          <w:lang w:val="en-US"/>
        </w:rPr>
        <w:lastRenderedPageBreak/>
        <w:tab/>
      </w:r>
      <w:r w:rsidRPr="00E123AA">
        <w:rPr>
          <w:b/>
          <w:lang w:val="en-US"/>
        </w:rPr>
        <w:t>1</w:t>
      </w:r>
      <w:r>
        <w:rPr>
          <w:lang w:val="en-US"/>
        </w:rPr>
        <w:tab/>
      </w:r>
      <w:r w:rsidR="007650B9" w:rsidRPr="007650B9">
        <w:rPr>
          <w:b/>
          <w:lang w:val="en-US"/>
        </w:rPr>
        <w:t>You’re allowed</w:t>
      </w:r>
      <w:r w:rsidR="007650B9">
        <w:rPr>
          <w:lang w:val="en-US"/>
        </w:rPr>
        <w:t xml:space="preserve"> </w:t>
      </w:r>
      <w:r w:rsidR="007650B9" w:rsidRPr="007650B9">
        <w:rPr>
          <w:b/>
          <w:lang w:val="en-US"/>
        </w:rPr>
        <w:t>to</w:t>
      </w:r>
      <w:r w:rsidR="007650B9">
        <w:rPr>
          <w:lang w:val="en-US"/>
        </w:rPr>
        <w:t xml:space="preserve"> bring water with you into the theatre</w:t>
      </w:r>
      <w:r w:rsidRPr="0000463C">
        <w:rPr>
          <w:lang w:val="en-US"/>
        </w:rPr>
        <w:t>.</w:t>
      </w:r>
    </w:p>
    <w:p w:rsidR="00E123AA" w:rsidRPr="0000463C" w:rsidRDefault="00E123AA" w:rsidP="00E123AA">
      <w:pPr>
        <w:pStyle w:val="Normal7"/>
        <w:tabs>
          <w:tab w:val="right" w:leader="dot" w:pos="4678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E123AA" w:rsidRPr="0000463C" w:rsidRDefault="00E123AA" w:rsidP="00E123AA">
      <w:pPr>
        <w:pStyle w:val="Normal7"/>
        <w:tabs>
          <w:tab w:val="right" w:leader="dot" w:pos="4678"/>
        </w:tabs>
        <w:rPr>
          <w:lang w:val="en-US"/>
        </w:rPr>
      </w:pPr>
      <w:r>
        <w:rPr>
          <w:lang w:val="en-US"/>
        </w:rPr>
        <w:tab/>
      </w:r>
      <w:r w:rsidRPr="00E123AA">
        <w:rPr>
          <w:b/>
          <w:lang w:val="en-US"/>
        </w:rPr>
        <w:t>2</w:t>
      </w:r>
      <w:r>
        <w:rPr>
          <w:lang w:val="en-US"/>
        </w:rPr>
        <w:tab/>
      </w:r>
      <w:r w:rsidR="007650B9" w:rsidRPr="007650B9">
        <w:rPr>
          <w:b/>
          <w:lang w:val="en-US"/>
        </w:rPr>
        <w:t>It’s a good idea to</w:t>
      </w:r>
      <w:r w:rsidR="007650B9">
        <w:rPr>
          <w:lang w:val="en-US"/>
        </w:rPr>
        <w:t xml:space="preserve"> wash your hands before you eat.</w:t>
      </w:r>
    </w:p>
    <w:p w:rsidR="00E123AA" w:rsidRPr="0000463C" w:rsidRDefault="00E123AA" w:rsidP="00E123AA">
      <w:pPr>
        <w:pStyle w:val="Normal7"/>
        <w:tabs>
          <w:tab w:val="right" w:leader="dot" w:pos="4678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E123AA" w:rsidRDefault="00E123AA" w:rsidP="00E123AA">
      <w:pPr>
        <w:pStyle w:val="Normal7"/>
        <w:tabs>
          <w:tab w:val="right" w:leader="dot" w:pos="4678"/>
        </w:tabs>
        <w:rPr>
          <w:lang w:val="en-US"/>
        </w:rPr>
      </w:pPr>
      <w:r>
        <w:rPr>
          <w:lang w:val="en-US"/>
        </w:rPr>
        <w:tab/>
      </w:r>
      <w:r w:rsidRPr="00E123AA">
        <w:rPr>
          <w:b/>
          <w:lang w:val="en-US"/>
        </w:rPr>
        <w:t>3</w:t>
      </w:r>
      <w:r>
        <w:rPr>
          <w:lang w:val="en-US"/>
        </w:rPr>
        <w:tab/>
      </w:r>
      <w:r w:rsidR="007650B9" w:rsidRPr="007650B9">
        <w:rPr>
          <w:b/>
          <w:lang w:val="en-US"/>
        </w:rPr>
        <w:t>You aren’t allowed to</w:t>
      </w:r>
      <w:r w:rsidR="007650B9">
        <w:rPr>
          <w:lang w:val="en-US"/>
        </w:rPr>
        <w:t xml:space="preserve"> enter the restaurant kitchen.</w:t>
      </w:r>
    </w:p>
    <w:p w:rsidR="00E123AA" w:rsidRDefault="00E123AA" w:rsidP="00E123AA">
      <w:pPr>
        <w:pStyle w:val="Normal7"/>
        <w:tabs>
          <w:tab w:val="right" w:leader="dot" w:pos="4678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E123AA" w:rsidRPr="0000463C" w:rsidRDefault="00E123AA" w:rsidP="00E123AA">
      <w:pPr>
        <w:pStyle w:val="Normal7"/>
        <w:tabs>
          <w:tab w:val="right" w:leader="dot" w:pos="4678"/>
        </w:tabs>
        <w:rPr>
          <w:lang w:val="en-US"/>
        </w:rPr>
      </w:pPr>
      <w:r>
        <w:rPr>
          <w:lang w:val="en-US"/>
        </w:rPr>
        <w:br w:type="column"/>
      </w:r>
      <w:r>
        <w:rPr>
          <w:lang w:val="en-US"/>
        </w:rPr>
        <w:lastRenderedPageBreak/>
        <w:tab/>
      </w:r>
      <w:r w:rsidRPr="00E123AA">
        <w:rPr>
          <w:b/>
          <w:lang w:val="en-US"/>
        </w:rPr>
        <w:t>4</w:t>
      </w:r>
      <w:r>
        <w:rPr>
          <w:lang w:val="en-US"/>
        </w:rPr>
        <w:tab/>
      </w:r>
      <w:r w:rsidR="007650B9" w:rsidRPr="007650B9">
        <w:rPr>
          <w:b/>
          <w:lang w:val="en-US"/>
        </w:rPr>
        <w:t>It’s the rule to</w:t>
      </w:r>
      <w:r w:rsidR="007650B9">
        <w:rPr>
          <w:lang w:val="en-US"/>
        </w:rPr>
        <w:t xml:space="preserve"> raise your hand before speaking in class.</w:t>
      </w:r>
    </w:p>
    <w:p w:rsidR="00E123AA" w:rsidRPr="0000463C" w:rsidRDefault="00E123AA" w:rsidP="00E123AA">
      <w:pPr>
        <w:pStyle w:val="Normal7"/>
        <w:tabs>
          <w:tab w:val="right" w:leader="dot" w:pos="4678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E123AA" w:rsidRDefault="00E123AA" w:rsidP="00E123AA">
      <w:pPr>
        <w:pStyle w:val="Normal7"/>
        <w:tabs>
          <w:tab w:val="right" w:leader="dot" w:pos="4678"/>
        </w:tabs>
        <w:rPr>
          <w:lang w:val="en-US"/>
        </w:rPr>
      </w:pPr>
      <w:r>
        <w:rPr>
          <w:lang w:val="en-US"/>
        </w:rPr>
        <w:tab/>
      </w:r>
      <w:r w:rsidRPr="00E123AA">
        <w:rPr>
          <w:b/>
          <w:lang w:val="en-US"/>
        </w:rPr>
        <w:t>5</w:t>
      </w:r>
      <w:r>
        <w:rPr>
          <w:lang w:val="en-US"/>
        </w:rPr>
        <w:tab/>
      </w:r>
      <w:r w:rsidR="007650B9" w:rsidRPr="007650B9">
        <w:rPr>
          <w:b/>
          <w:lang w:val="en-US"/>
        </w:rPr>
        <w:t>It’s not a good idea to</w:t>
      </w:r>
      <w:r w:rsidR="007650B9">
        <w:rPr>
          <w:lang w:val="en-US"/>
        </w:rPr>
        <w:t xml:space="preserve"> eat so many sweets before dinner.</w:t>
      </w:r>
    </w:p>
    <w:p w:rsidR="00E123AA" w:rsidRDefault="00E123AA" w:rsidP="00E123AA">
      <w:pPr>
        <w:pStyle w:val="Normal7"/>
        <w:tabs>
          <w:tab w:val="right" w:leader="dot" w:pos="4678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E123AA" w:rsidRDefault="00E123AA" w:rsidP="00E123AA">
      <w:pPr>
        <w:pStyle w:val="Normal7"/>
        <w:tabs>
          <w:tab w:val="right" w:leader="dot" w:pos="4678"/>
        </w:tabs>
        <w:ind w:left="0" w:firstLine="0"/>
        <w:rPr>
          <w:lang w:val="en-US"/>
        </w:rPr>
      </w:pPr>
    </w:p>
    <w:p w:rsidR="00E123AA" w:rsidRDefault="00E123AA" w:rsidP="00E123AA">
      <w:pPr>
        <w:pStyle w:val="Normal7"/>
        <w:tabs>
          <w:tab w:val="right" w:leader="dot" w:pos="4678"/>
        </w:tabs>
        <w:ind w:left="0" w:firstLine="0"/>
        <w:rPr>
          <w:lang w:val="en-US"/>
        </w:rPr>
        <w:sectPr w:rsidR="00E123AA" w:rsidSect="00AD53FB">
          <w:type w:val="continuous"/>
          <w:pgSz w:w="11906" w:h="16838" w:code="9"/>
          <w:pgMar w:top="1418" w:right="851" w:bottom="1134" w:left="851" w:header="709" w:footer="709" w:gutter="0"/>
          <w:cols w:num="2" w:sep="1" w:space="709"/>
          <w:titlePg/>
        </w:sectPr>
      </w:pPr>
    </w:p>
    <w:p w:rsidR="00E123AA" w:rsidRDefault="00E33CE6" w:rsidP="00E123AA">
      <w:pPr>
        <w:pStyle w:val="Normal7"/>
        <w:rPr>
          <w:lang w:val="en-US"/>
        </w:rPr>
      </w:pPr>
      <w:r w:rsidRPr="00E33CE6">
        <w:rPr>
          <w:i/>
          <w:noProof/>
          <w:lang w:eastAsia="el-GR"/>
        </w:rPr>
        <w:lastRenderedPageBreak/>
        <w:pict>
          <v:group id="_x0000_s3435" style="position:absolute;left:0;text-align:left;margin-left:462.05pt;margin-top:5.2pt;width:53.7pt;height:36pt;z-index:251658752" coordorigin="9936,8661" coordsize="1074,720">
            <v:shape id="_x0000_s3436" type="#_x0000_t185" style="position:absolute;left:9936;top:8669;width:1074;height:576"/>
            <v:shape id="_x0000_s3437" type="#_x0000_t202" style="position:absolute;left:10005;top:8661;width:936;height:720" filled="f" stroked="f">
              <v:textbox style="mso-next-textbox:#_x0000_s3437" inset="0,0,0,0">
                <w:txbxContent>
                  <w:p w:rsidR="00E123AA" w:rsidRDefault="00E123AA" w:rsidP="00433224">
                    <w:pPr>
                      <w:pStyle w:val="a4"/>
                      <w:tabs>
                        <w:tab w:val="clear" w:pos="4320"/>
                        <w:tab w:val="clear" w:pos="8640"/>
                        <w:tab w:val="left" w:pos="567"/>
                      </w:tabs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Marks</w:t>
                    </w:r>
                    <w:r>
                      <w:rPr>
                        <w:sz w:val="16"/>
                      </w:rPr>
                      <w:sym w:font="Symbol" w:char="F03A"/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>____</w:t>
                    </w:r>
                  </w:p>
                  <w:p w:rsidR="00E123AA" w:rsidRPr="006C671C" w:rsidRDefault="00E123AA" w:rsidP="00433224">
                    <w:pPr>
                      <w:pStyle w:val="a4"/>
                      <w:tabs>
                        <w:tab w:val="clear" w:pos="4320"/>
                        <w:tab w:val="clear" w:pos="8640"/>
                        <w:tab w:val="left" w:pos="567"/>
                      </w:tabs>
                      <w:spacing w:line="360" w:lineRule="auto"/>
                      <w:rPr>
                        <w:rFonts w:ascii="Times" w:hAnsi="Times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ab/>
                      <w:t xml:space="preserve"> </w:t>
                    </w:r>
                    <w:r w:rsidR="007650B9">
                      <w:rPr>
                        <w:sz w:val="16"/>
                        <w:lang w:val="en-US"/>
                      </w:rPr>
                      <w:t xml:space="preserve"> </w:t>
                    </w:r>
                    <w:r>
                      <w:rPr>
                        <w:sz w:val="16"/>
                        <w:lang w:val="en-US"/>
                      </w:rPr>
                      <w:t>5</w:t>
                    </w:r>
                    <w:r>
                      <w:rPr>
                        <w:sz w:val="16"/>
                      </w:rPr>
                      <w:sym w:font="Symbol" w:char="F0B4"/>
                    </w:r>
                    <w:r w:rsidR="007650B9">
                      <w:rPr>
                        <w:sz w:val="16"/>
                        <w:lang w:val="en-US"/>
                      </w:rPr>
                      <w:t>1</w:t>
                    </w:r>
                    <w:r>
                      <w:rPr>
                        <w:sz w:val="16"/>
                      </w:rPr>
                      <w:tab/>
                      <w:t xml:space="preserve"> </w:t>
                    </w:r>
                    <w:r w:rsidR="002E5DBD">
                      <w:rPr>
                        <w:sz w:val="16"/>
                        <w:lang w:val="en-US"/>
                      </w:rPr>
                      <w:t xml:space="preserve"> </w:t>
                    </w:r>
                    <w:r w:rsidR="007650B9">
                      <w:rPr>
                        <w:sz w:val="16"/>
                        <w:lang w:val="en-US"/>
                      </w:rPr>
                      <w:t xml:space="preserve">     </w:t>
                    </w:r>
                    <w:r>
                      <w:rPr>
                        <w:sz w:val="16"/>
                        <w:lang w:val="en-US"/>
                      </w:rPr>
                      <w:t>5</w:t>
                    </w:r>
                  </w:p>
                  <w:p w:rsidR="00E123AA" w:rsidRDefault="00E123AA" w:rsidP="00433224"/>
                  <w:p w:rsidR="00E123AA" w:rsidRDefault="00E123AA" w:rsidP="00433224"/>
                  <w:p w:rsidR="00E123AA" w:rsidRPr="00AF35B4" w:rsidRDefault="00E123AA" w:rsidP="00433224"/>
                </w:txbxContent>
              </v:textbox>
            </v:shape>
          </v:group>
        </w:pict>
      </w:r>
    </w:p>
    <w:p w:rsidR="00075347" w:rsidRDefault="00075347" w:rsidP="00827355">
      <w:pPr>
        <w:rPr>
          <w:lang w:val="en-US"/>
        </w:rPr>
      </w:pPr>
    </w:p>
    <w:p w:rsidR="007A30B1" w:rsidRDefault="007A30B1" w:rsidP="00827355">
      <w:pPr>
        <w:rPr>
          <w:lang w:val="en-US"/>
        </w:rPr>
      </w:pPr>
    </w:p>
    <w:p w:rsidR="008622FB" w:rsidRDefault="008622FB" w:rsidP="00827355">
      <w:pPr>
        <w:rPr>
          <w:lang w:val="en-US"/>
        </w:rPr>
      </w:pPr>
    </w:p>
    <w:p w:rsidR="006C671C" w:rsidRPr="00E123AA" w:rsidRDefault="006C671C" w:rsidP="00E123AA">
      <w:pPr>
        <w:pStyle w:val="Instructions7"/>
        <w:sectPr w:rsidR="006C671C" w:rsidRPr="00E123AA" w:rsidSect="00F8733C">
          <w:type w:val="continuous"/>
          <w:pgSz w:w="11906" w:h="16838" w:code="9"/>
          <w:pgMar w:top="1418" w:right="851" w:bottom="1134" w:left="851" w:header="709" w:footer="709" w:gutter="0"/>
          <w:cols w:space="709"/>
          <w:titlePg/>
        </w:sectPr>
      </w:pPr>
      <w:r w:rsidRPr="00E123AA">
        <w:tab/>
      </w:r>
      <w:r w:rsidR="00CF10FB">
        <w:t>5</w:t>
      </w:r>
      <w:r w:rsidRPr="00E123AA">
        <w:tab/>
      </w:r>
      <w:r w:rsidR="00F226B3">
        <w:t xml:space="preserve">Choose </w:t>
      </w:r>
      <w:r w:rsidR="00E123AA" w:rsidRPr="00E123AA">
        <w:t>the correct item</w:t>
      </w:r>
      <w:r w:rsidR="00827355" w:rsidRPr="00E123AA">
        <w:t>.</w:t>
      </w:r>
    </w:p>
    <w:p w:rsidR="00827355" w:rsidRDefault="00827355" w:rsidP="00827355">
      <w:pPr>
        <w:rPr>
          <w:lang w:val="en-US"/>
        </w:rPr>
      </w:pPr>
    </w:p>
    <w:p w:rsidR="006C671C" w:rsidRDefault="006C671C" w:rsidP="00827355">
      <w:pPr>
        <w:rPr>
          <w:lang w:val="en-US"/>
        </w:rPr>
        <w:sectPr w:rsidR="006C671C" w:rsidSect="00F8733C">
          <w:type w:val="continuous"/>
          <w:pgSz w:w="11906" w:h="16838" w:code="9"/>
          <w:pgMar w:top="1418" w:right="851" w:bottom="1134" w:left="851" w:header="709" w:footer="709" w:gutter="0"/>
          <w:cols w:num="2" w:space="709"/>
          <w:titlePg/>
        </w:sectPr>
      </w:pPr>
    </w:p>
    <w:p w:rsidR="00E123AA" w:rsidRPr="0000463C" w:rsidRDefault="00433224" w:rsidP="00E123AA">
      <w:pPr>
        <w:pStyle w:val="Normal7"/>
        <w:rPr>
          <w:lang w:val="en-US"/>
        </w:rPr>
      </w:pPr>
      <w:r w:rsidRPr="00D32E24">
        <w:rPr>
          <w:lang w:val="en-US"/>
        </w:rPr>
        <w:lastRenderedPageBreak/>
        <w:tab/>
      </w:r>
      <w:r w:rsidRPr="00D32E24">
        <w:rPr>
          <w:b/>
          <w:lang w:val="en-US"/>
        </w:rPr>
        <w:t>1</w:t>
      </w:r>
      <w:r w:rsidRPr="00D32E24">
        <w:rPr>
          <w:lang w:val="en-US"/>
        </w:rPr>
        <w:tab/>
      </w:r>
      <w:r w:rsidR="00CF10FB">
        <w:rPr>
          <w:lang w:val="en-US"/>
        </w:rPr>
        <w:t xml:space="preserve">There is a </w:t>
      </w:r>
      <w:r w:rsidR="00CF10FB" w:rsidRPr="00CF10FB">
        <w:rPr>
          <w:b/>
          <w:lang w:val="en-US"/>
        </w:rPr>
        <w:t>few</w:t>
      </w:r>
      <w:r w:rsidR="00F226B3">
        <w:rPr>
          <w:b/>
          <w:lang w:val="en-US"/>
        </w:rPr>
        <w:t xml:space="preserve"> </w:t>
      </w:r>
      <w:r w:rsidR="00CF10FB" w:rsidRPr="00CF10FB">
        <w:rPr>
          <w:b/>
          <w:lang w:val="en-US"/>
        </w:rPr>
        <w:t>/</w:t>
      </w:r>
      <w:r w:rsidR="00F226B3">
        <w:rPr>
          <w:b/>
          <w:lang w:val="en-US"/>
        </w:rPr>
        <w:t xml:space="preserve"> </w:t>
      </w:r>
      <w:r w:rsidR="00CF10FB" w:rsidRPr="00CF10FB">
        <w:rPr>
          <w:b/>
          <w:lang w:val="en-US"/>
        </w:rPr>
        <w:t>little</w:t>
      </w:r>
      <w:r w:rsidR="00CF10FB">
        <w:rPr>
          <w:lang w:val="en-US"/>
        </w:rPr>
        <w:t xml:space="preserve"> su</w:t>
      </w:r>
      <w:r w:rsidR="00F226B3">
        <w:rPr>
          <w:lang w:val="en-US"/>
        </w:rPr>
        <w:t>g</w:t>
      </w:r>
      <w:r w:rsidR="00CF10FB">
        <w:rPr>
          <w:lang w:val="en-US"/>
        </w:rPr>
        <w:t>ar in the bowl.</w:t>
      </w:r>
    </w:p>
    <w:p w:rsidR="00E123AA" w:rsidRPr="0000463C" w:rsidRDefault="00E123AA" w:rsidP="00E123AA">
      <w:pPr>
        <w:pStyle w:val="Normal7"/>
        <w:rPr>
          <w:lang w:val="en-US"/>
        </w:rPr>
      </w:pPr>
      <w:r>
        <w:rPr>
          <w:lang w:val="en-US"/>
        </w:rPr>
        <w:tab/>
      </w:r>
      <w:r w:rsidRPr="00E123AA">
        <w:rPr>
          <w:b/>
          <w:lang w:val="en-US"/>
        </w:rPr>
        <w:t>2</w:t>
      </w:r>
      <w:r>
        <w:rPr>
          <w:lang w:val="en-US"/>
        </w:rPr>
        <w:tab/>
      </w:r>
      <w:r w:rsidR="00CF10FB">
        <w:rPr>
          <w:lang w:val="en-US"/>
        </w:rPr>
        <w:t xml:space="preserve">There are not </w:t>
      </w:r>
      <w:r w:rsidR="00CF10FB" w:rsidRPr="00CF10FB">
        <w:rPr>
          <w:b/>
          <w:lang w:val="en-US"/>
        </w:rPr>
        <w:t>many</w:t>
      </w:r>
      <w:r w:rsidR="00F226B3">
        <w:rPr>
          <w:b/>
          <w:lang w:val="en-US"/>
        </w:rPr>
        <w:t xml:space="preserve"> </w:t>
      </w:r>
      <w:r w:rsidR="00CF10FB" w:rsidRPr="00CF10FB">
        <w:rPr>
          <w:b/>
          <w:lang w:val="en-US"/>
        </w:rPr>
        <w:t>/</w:t>
      </w:r>
      <w:r w:rsidR="00F226B3">
        <w:rPr>
          <w:b/>
          <w:lang w:val="en-US"/>
        </w:rPr>
        <w:t xml:space="preserve"> </w:t>
      </w:r>
      <w:r w:rsidR="00CF10FB" w:rsidRPr="00CF10FB">
        <w:rPr>
          <w:b/>
          <w:lang w:val="en-US"/>
        </w:rPr>
        <w:t>much</w:t>
      </w:r>
      <w:r w:rsidR="00CF10FB">
        <w:rPr>
          <w:lang w:val="en-US"/>
        </w:rPr>
        <w:t xml:space="preserve"> apples in the fridge.</w:t>
      </w:r>
    </w:p>
    <w:p w:rsidR="00E123AA" w:rsidRPr="0000463C" w:rsidRDefault="00E123AA" w:rsidP="00E123AA">
      <w:pPr>
        <w:pStyle w:val="Normal7"/>
        <w:rPr>
          <w:lang w:val="en-US"/>
        </w:rPr>
      </w:pPr>
      <w:r>
        <w:rPr>
          <w:lang w:val="en-US"/>
        </w:rPr>
        <w:tab/>
      </w:r>
      <w:r w:rsidRPr="00E123AA">
        <w:rPr>
          <w:b/>
          <w:lang w:val="en-US"/>
        </w:rPr>
        <w:t>3</w:t>
      </w:r>
      <w:r>
        <w:rPr>
          <w:lang w:val="en-US"/>
        </w:rPr>
        <w:tab/>
      </w:r>
      <w:r w:rsidR="00CF10FB">
        <w:rPr>
          <w:lang w:val="en-US"/>
        </w:rPr>
        <w:t xml:space="preserve">I drink </w:t>
      </w:r>
      <w:r w:rsidR="00CF10FB" w:rsidRPr="00CF10FB">
        <w:rPr>
          <w:b/>
          <w:lang w:val="en-US"/>
        </w:rPr>
        <w:t>a lot of</w:t>
      </w:r>
      <w:r w:rsidR="00F226B3">
        <w:rPr>
          <w:b/>
          <w:lang w:val="en-US"/>
        </w:rPr>
        <w:t xml:space="preserve"> </w:t>
      </w:r>
      <w:r w:rsidR="00CF10FB" w:rsidRPr="00CF10FB">
        <w:rPr>
          <w:b/>
          <w:lang w:val="en-US"/>
        </w:rPr>
        <w:t>/</w:t>
      </w:r>
      <w:r w:rsidR="00F226B3">
        <w:rPr>
          <w:b/>
          <w:lang w:val="en-US"/>
        </w:rPr>
        <w:t xml:space="preserve"> </w:t>
      </w:r>
      <w:proofErr w:type="gramStart"/>
      <w:r w:rsidR="00CF10FB" w:rsidRPr="00CF10FB">
        <w:rPr>
          <w:b/>
          <w:lang w:val="en-US"/>
        </w:rPr>
        <w:t>many</w:t>
      </w:r>
      <w:r w:rsidR="00CF10FB">
        <w:rPr>
          <w:lang w:val="en-US"/>
        </w:rPr>
        <w:t xml:space="preserve"> fresh juice</w:t>
      </w:r>
      <w:proofErr w:type="gramEnd"/>
      <w:r w:rsidR="00CF10FB">
        <w:rPr>
          <w:lang w:val="en-US"/>
        </w:rPr>
        <w:t xml:space="preserve"> in the summer.</w:t>
      </w:r>
    </w:p>
    <w:p w:rsidR="00E123AA" w:rsidRPr="0000463C" w:rsidRDefault="00E123AA" w:rsidP="00E123AA">
      <w:pPr>
        <w:pStyle w:val="Normal7"/>
        <w:rPr>
          <w:lang w:val="en-US"/>
        </w:rPr>
      </w:pPr>
      <w:r>
        <w:rPr>
          <w:lang w:val="en-US"/>
        </w:rPr>
        <w:lastRenderedPageBreak/>
        <w:tab/>
      </w:r>
      <w:r w:rsidRPr="00E123AA">
        <w:rPr>
          <w:b/>
          <w:lang w:val="en-US"/>
        </w:rPr>
        <w:t>4</w:t>
      </w:r>
      <w:r>
        <w:rPr>
          <w:lang w:val="en-US"/>
        </w:rPr>
        <w:tab/>
      </w:r>
      <w:r w:rsidR="00CF10FB">
        <w:rPr>
          <w:lang w:val="en-US"/>
        </w:rPr>
        <w:t xml:space="preserve">Please buy </w:t>
      </w:r>
      <w:r w:rsidR="00CF10FB" w:rsidRPr="00CF10FB">
        <w:rPr>
          <w:b/>
          <w:lang w:val="en-US"/>
        </w:rPr>
        <w:t>some</w:t>
      </w:r>
      <w:r w:rsidR="00F226B3">
        <w:rPr>
          <w:b/>
          <w:lang w:val="en-US"/>
        </w:rPr>
        <w:t xml:space="preserve"> </w:t>
      </w:r>
      <w:r w:rsidR="00CF10FB" w:rsidRPr="00CF10FB">
        <w:rPr>
          <w:b/>
          <w:lang w:val="en-US"/>
        </w:rPr>
        <w:t>/</w:t>
      </w:r>
      <w:r w:rsidR="00F226B3">
        <w:rPr>
          <w:b/>
          <w:lang w:val="en-US"/>
        </w:rPr>
        <w:t xml:space="preserve"> </w:t>
      </w:r>
      <w:r w:rsidR="00CF10FB" w:rsidRPr="00CF10FB">
        <w:rPr>
          <w:b/>
          <w:lang w:val="en-US"/>
        </w:rPr>
        <w:t>any</w:t>
      </w:r>
      <w:r w:rsidR="00CF10FB">
        <w:rPr>
          <w:lang w:val="en-US"/>
        </w:rPr>
        <w:t xml:space="preserve"> milk when you go out later.</w:t>
      </w:r>
    </w:p>
    <w:p w:rsidR="00433224" w:rsidRPr="00D32E24" w:rsidRDefault="00E123AA" w:rsidP="00E123AA">
      <w:pPr>
        <w:pStyle w:val="Normal7"/>
        <w:rPr>
          <w:lang w:val="en-US"/>
        </w:rPr>
      </w:pPr>
      <w:r>
        <w:rPr>
          <w:lang w:val="en-US"/>
        </w:rPr>
        <w:tab/>
      </w:r>
      <w:r w:rsidRPr="00E123AA">
        <w:rPr>
          <w:b/>
          <w:lang w:val="en-US"/>
        </w:rPr>
        <w:t>5</w:t>
      </w:r>
      <w:r>
        <w:rPr>
          <w:lang w:val="en-US"/>
        </w:rPr>
        <w:tab/>
      </w:r>
      <w:r w:rsidR="00CF10FB">
        <w:rPr>
          <w:lang w:val="en-US"/>
        </w:rPr>
        <w:t xml:space="preserve">I think Dave eats too </w:t>
      </w:r>
      <w:r w:rsidR="00CF10FB" w:rsidRPr="00CF10FB">
        <w:rPr>
          <w:b/>
          <w:lang w:val="en-US"/>
        </w:rPr>
        <w:t>many</w:t>
      </w:r>
      <w:r w:rsidR="00F226B3">
        <w:rPr>
          <w:b/>
          <w:lang w:val="en-US"/>
        </w:rPr>
        <w:t xml:space="preserve"> </w:t>
      </w:r>
      <w:r w:rsidR="00CF10FB" w:rsidRPr="00CF10FB">
        <w:rPr>
          <w:b/>
          <w:lang w:val="en-US"/>
        </w:rPr>
        <w:t>/</w:t>
      </w:r>
      <w:r w:rsidR="00F226B3">
        <w:rPr>
          <w:b/>
          <w:lang w:val="en-US"/>
        </w:rPr>
        <w:t xml:space="preserve"> </w:t>
      </w:r>
      <w:r w:rsidR="00CF10FB" w:rsidRPr="00CF10FB">
        <w:rPr>
          <w:b/>
          <w:lang w:val="en-US"/>
        </w:rPr>
        <w:t>much</w:t>
      </w:r>
      <w:r w:rsidR="00CF10FB">
        <w:rPr>
          <w:lang w:val="en-US"/>
        </w:rPr>
        <w:t xml:space="preserve"> junk food.</w:t>
      </w:r>
    </w:p>
    <w:p w:rsidR="00827355" w:rsidRDefault="00E33CE6" w:rsidP="00E123AA">
      <w:pPr>
        <w:pStyle w:val="Normal7"/>
        <w:rPr>
          <w:lang w:val="en-US"/>
        </w:rPr>
      </w:pPr>
      <w:r w:rsidRPr="00E33CE6">
        <w:rPr>
          <w:i/>
          <w:noProof/>
          <w:lang w:eastAsia="el-GR"/>
        </w:rPr>
        <w:pict>
          <v:group id="_x0000_s3409" style="position:absolute;left:0;text-align:left;margin-left:189.25pt;margin-top:22.2pt;width:53.7pt;height:36pt;z-index:251656704" coordorigin="9936,8661" coordsize="1074,720">
            <v:shape id="_x0000_s3410" type="#_x0000_t185" style="position:absolute;left:9936;top:8669;width:1074;height:576"/>
            <v:shape id="_x0000_s3411" type="#_x0000_t202" style="position:absolute;left:10005;top:8661;width:936;height:720" filled="f" stroked="f">
              <v:textbox style="mso-next-textbox:#_x0000_s3411" inset="0,0,0,0">
                <w:txbxContent>
                  <w:p w:rsidR="002E5DBD" w:rsidRDefault="002E5DBD" w:rsidP="002E5DBD">
                    <w:pPr>
                      <w:pStyle w:val="a4"/>
                      <w:tabs>
                        <w:tab w:val="clear" w:pos="4320"/>
                        <w:tab w:val="clear" w:pos="8640"/>
                        <w:tab w:val="left" w:pos="567"/>
                      </w:tabs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Marks</w:t>
                    </w:r>
                    <w:r>
                      <w:rPr>
                        <w:sz w:val="16"/>
                      </w:rPr>
                      <w:sym w:font="Symbol" w:char="F03A"/>
                    </w:r>
                    <w:r>
                      <w:rPr>
                        <w:sz w:val="16"/>
                      </w:rPr>
                      <w:tab/>
                      <w:t>____</w:t>
                    </w:r>
                  </w:p>
                  <w:p w:rsidR="002E5DBD" w:rsidRPr="006C671C" w:rsidRDefault="002E5DBD" w:rsidP="002E5DBD">
                    <w:pPr>
                      <w:pStyle w:val="a4"/>
                      <w:tabs>
                        <w:tab w:val="clear" w:pos="4320"/>
                        <w:tab w:val="clear" w:pos="8640"/>
                        <w:tab w:val="left" w:pos="567"/>
                      </w:tabs>
                      <w:spacing w:line="360" w:lineRule="auto"/>
                      <w:rPr>
                        <w:rFonts w:ascii="Times" w:hAnsi="Times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ab/>
                      <w:t xml:space="preserve"> 5</w:t>
                    </w:r>
                    <w:r>
                      <w:rPr>
                        <w:sz w:val="16"/>
                      </w:rPr>
                      <w:sym w:font="Symbol" w:char="F0B4"/>
                    </w:r>
                    <w:r>
                      <w:rPr>
                        <w:sz w:val="16"/>
                        <w:lang w:val="en-US"/>
                      </w:rPr>
                      <w:t>0.5</w:t>
                    </w:r>
                    <w:r>
                      <w:rPr>
                        <w:sz w:val="16"/>
                      </w:rPr>
                      <w:tab/>
                      <w:t xml:space="preserve"> </w:t>
                    </w:r>
                    <w:r>
                      <w:rPr>
                        <w:sz w:val="16"/>
                        <w:lang w:val="en-US"/>
                      </w:rPr>
                      <w:t xml:space="preserve"> 2.5</w:t>
                    </w:r>
                  </w:p>
                  <w:p w:rsidR="002E5DBD" w:rsidRDefault="002E5DBD" w:rsidP="002E5DBD"/>
                  <w:p w:rsidR="002E5DBD" w:rsidRDefault="002E5DBD" w:rsidP="002E5DBD"/>
                  <w:p w:rsidR="002E5DBD" w:rsidRPr="00AF35B4" w:rsidRDefault="002E5DBD" w:rsidP="002E5DBD"/>
                  <w:p w:rsidR="00433224" w:rsidRPr="002E5DBD" w:rsidRDefault="00433224" w:rsidP="002E5DBD"/>
                </w:txbxContent>
              </v:textbox>
            </v:shape>
          </v:group>
        </w:pict>
      </w:r>
    </w:p>
    <w:p w:rsidR="006C671C" w:rsidRDefault="006C671C" w:rsidP="00E123AA">
      <w:pPr>
        <w:pStyle w:val="Normal7"/>
        <w:rPr>
          <w:lang w:val="en-US"/>
        </w:rPr>
        <w:sectPr w:rsidR="006C671C" w:rsidSect="00F8733C">
          <w:type w:val="continuous"/>
          <w:pgSz w:w="11906" w:h="16838" w:code="9"/>
          <w:pgMar w:top="1418" w:right="851" w:bottom="1134" w:left="851" w:header="709" w:footer="709" w:gutter="0"/>
          <w:cols w:num="2" w:sep="1" w:space="709"/>
          <w:titlePg/>
        </w:sectPr>
      </w:pPr>
    </w:p>
    <w:p w:rsidR="00ED62F8" w:rsidRDefault="00ED62F8" w:rsidP="004A2B50">
      <w:pPr>
        <w:pStyle w:val="Instructions7"/>
        <w:ind w:left="0" w:firstLine="0"/>
      </w:pPr>
    </w:p>
    <w:p w:rsidR="00ED62F8" w:rsidRDefault="00ED62F8" w:rsidP="00A63CC0">
      <w:pPr>
        <w:pStyle w:val="Instructions7"/>
      </w:pPr>
    </w:p>
    <w:p w:rsidR="007A30B1" w:rsidRDefault="007A30B1" w:rsidP="00A63CC0">
      <w:pPr>
        <w:pStyle w:val="Instructions7"/>
      </w:pPr>
    </w:p>
    <w:p w:rsidR="007A30B1" w:rsidRDefault="007A30B1" w:rsidP="00A63CC0">
      <w:pPr>
        <w:pStyle w:val="Instructions7"/>
      </w:pPr>
    </w:p>
    <w:p w:rsidR="007A30B1" w:rsidRDefault="007A30B1" w:rsidP="00A63CC0">
      <w:pPr>
        <w:pStyle w:val="Instructions7"/>
      </w:pPr>
    </w:p>
    <w:p w:rsidR="00827355" w:rsidRPr="00E123AA" w:rsidRDefault="00A63CC0" w:rsidP="00E123AA">
      <w:pPr>
        <w:pStyle w:val="Instructions7"/>
      </w:pPr>
      <w:r w:rsidRPr="00E123AA">
        <w:tab/>
      </w:r>
      <w:r w:rsidR="00CF10FB">
        <w:t>6</w:t>
      </w:r>
      <w:r w:rsidRPr="00E123AA">
        <w:tab/>
      </w:r>
      <w:r w:rsidR="00CF10FB">
        <w:t xml:space="preserve">Put the verbs in brackets in the correct form of the </w:t>
      </w:r>
      <w:r w:rsidR="00CF10FB" w:rsidRPr="00CF10FB">
        <w:rPr>
          <w:i/>
        </w:rPr>
        <w:t>present perfect</w:t>
      </w:r>
      <w:r w:rsidR="00CF10FB">
        <w:t>.</w:t>
      </w:r>
    </w:p>
    <w:p w:rsidR="0079626C" w:rsidRPr="00E123AA" w:rsidRDefault="0079626C" w:rsidP="00E123AA">
      <w:pPr>
        <w:pStyle w:val="Instructions7"/>
        <w:sectPr w:rsidR="0079626C" w:rsidRPr="00E123AA" w:rsidSect="00F8733C">
          <w:type w:val="continuous"/>
          <w:pgSz w:w="11906" w:h="16838" w:code="9"/>
          <w:pgMar w:top="1418" w:right="851" w:bottom="1134" w:left="851" w:header="709" w:footer="709" w:gutter="0"/>
          <w:cols w:space="709"/>
          <w:titlePg/>
        </w:sectPr>
      </w:pPr>
    </w:p>
    <w:p w:rsidR="00827355" w:rsidRPr="002176B0" w:rsidRDefault="00827355" w:rsidP="00827355">
      <w:pPr>
        <w:rPr>
          <w:lang w:val="en-US"/>
        </w:rPr>
      </w:pPr>
    </w:p>
    <w:p w:rsidR="0079626C" w:rsidRDefault="0079626C" w:rsidP="00827355">
      <w:pPr>
        <w:numPr>
          <w:ilvl w:val="0"/>
          <w:numId w:val="23"/>
        </w:numPr>
        <w:tabs>
          <w:tab w:val="clear" w:pos="227"/>
          <w:tab w:val="clear" w:pos="397"/>
          <w:tab w:val="clear" w:pos="9639"/>
        </w:tabs>
        <w:spacing w:line="240" w:lineRule="auto"/>
        <w:rPr>
          <w:lang w:val="en-US"/>
        </w:rPr>
        <w:sectPr w:rsidR="0079626C" w:rsidSect="00F8733C">
          <w:type w:val="continuous"/>
          <w:pgSz w:w="11906" w:h="16838" w:code="9"/>
          <w:pgMar w:top="1418" w:right="851" w:bottom="1134" w:left="851" w:header="709" w:footer="709" w:gutter="0"/>
          <w:cols w:num="2" w:space="709"/>
          <w:titlePg/>
        </w:sectPr>
      </w:pPr>
    </w:p>
    <w:p w:rsidR="00E123AA" w:rsidRPr="003D13C9" w:rsidRDefault="00150684" w:rsidP="00E123AA">
      <w:pPr>
        <w:pStyle w:val="Normal7"/>
        <w:rPr>
          <w:lang w:val="en-US"/>
        </w:rPr>
      </w:pPr>
      <w:r>
        <w:rPr>
          <w:lang w:val="en-US"/>
        </w:rPr>
        <w:lastRenderedPageBreak/>
        <w:tab/>
      </w:r>
      <w:r w:rsidR="0079626C" w:rsidRPr="00D32E24">
        <w:rPr>
          <w:b/>
          <w:lang w:val="en-US"/>
        </w:rPr>
        <w:t>1</w:t>
      </w:r>
      <w:r w:rsidR="0079626C" w:rsidRPr="00D32E24">
        <w:rPr>
          <w:lang w:val="en-US"/>
        </w:rPr>
        <w:tab/>
      </w:r>
      <w:r w:rsidR="00CF10FB">
        <w:rPr>
          <w:lang w:val="en-US"/>
        </w:rPr>
        <w:t>……………….……………………</w:t>
      </w:r>
      <w:r w:rsidR="00CF10FB" w:rsidRPr="00CF10FB">
        <w:rPr>
          <w:b/>
          <w:lang w:val="en-US"/>
        </w:rPr>
        <w:t xml:space="preserve"> (</w:t>
      </w:r>
      <w:proofErr w:type="gramStart"/>
      <w:r w:rsidR="00CF10FB" w:rsidRPr="00CF10FB">
        <w:rPr>
          <w:b/>
          <w:lang w:val="en-US"/>
        </w:rPr>
        <w:t>you/</w:t>
      </w:r>
      <w:proofErr w:type="gramEnd"/>
      <w:r w:rsidR="00CF10FB" w:rsidRPr="00CF10FB">
        <w:rPr>
          <w:b/>
          <w:lang w:val="en-US"/>
        </w:rPr>
        <w:t>meet)</w:t>
      </w:r>
      <w:r w:rsidR="00CF10FB">
        <w:rPr>
          <w:lang w:val="en-US"/>
        </w:rPr>
        <w:t xml:space="preserve"> Suzanne’s cousin yet?</w:t>
      </w:r>
    </w:p>
    <w:p w:rsidR="00E123AA" w:rsidRPr="003D13C9" w:rsidRDefault="00E123AA" w:rsidP="00E123AA">
      <w:pPr>
        <w:pStyle w:val="Normal7"/>
        <w:rPr>
          <w:lang w:val="en-US"/>
        </w:rPr>
      </w:pPr>
      <w:r>
        <w:rPr>
          <w:lang w:val="en-US"/>
        </w:rPr>
        <w:tab/>
      </w:r>
      <w:r>
        <w:rPr>
          <w:b/>
          <w:lang w:val="en-US"/>
        </w:rPr>
        <w:t>2</w:t>
      </w:r>
      <w:r w:rsidRPr="00D32E24">
        <w:rPr>
          <w:lang w:val="en-US"/>
        </w:rPr>
        <w:tab/>
      </w:r>
      <w:r w:rsidR="00CF10FB">
        <w:rPr>
          <w:lang w:val="en-US"/>
        </w:rPr>
        <w:t>Ramon ……………….……………………</w:t>
      </w:r>
      <w:r w:rsidR="00CF10FB" w:rsidRPr="00CF10FB">
        <w:rPr>
          <w:b/>
          <w:lang w:val="en-US"/>
        </w:rPr>
        <w:t xml:space="preserve"> (</w:t>
      </w:r>
      <w:proofErr w:type="gramStart"/>
      <w:r w:rsidR="00CF10FB">
        <w:rPr>
          <w:b/>
          <w:lang w:val="en-US"/>
        </w:rPr>
        <w:t>be</w:t>
      </w:r>
      <w:proofErr w:type="gramEnd"/>
      <w:r w:rsidR="00CF10FB" w:rsidRPr="00CF10FB">
        <w:rPr>
          <w:b/>
          <w:lang w:val="en-US"/>
        </w:rPr>
        <w:t>)</w:t>
      </w:r>
      <w:r w:rsidR="00CF10FB">
        <w:rPr>
          <w:lang w:val="en-US"/>
        </w:rPr>
        <w:t xml:space="preserve"> to Italy six times since 2005!</w:t>
      </w:r>
    </w:p>
    <w:p w:rsidR="00E123AA" w:rsidRPr="003D13C9" w:rsidRDefault="00E123AA" w:rsidP="00E123AA">
      <w:pPr>
        <w:pStyle w:val="Normal7"/>
        <w:rPr>
          <w:lang w:val="en-US"/>
        </w:rPr>
      </w:pPr>
      <w:r>
        <w:rPr>
          <w:lang w:val="en-US"/>
        </w:rPr>
        <w:tab/>
      </w:r>
      <w:r>
        <w:rPr>
          <w:b/>
          <w:lang w:val="en-US"/>
        </w:rPr>
        <w:t>3</w:t>
      </w:r>
      <w:r w:rsidRPr="00D32E24">
        <w:rPr>
          <w:lang w:val="en-US"/>
        </w:rPr>
        <w:tab/>
      </w:r>
      <w:r w:rsidR="00CF10FB">
        <w:rPr>
          <w:lang w:val="en-US"/>
        </w:rPr>
        <w:t>George’s parents ……….……………………</w:t>
      </w:r>
      <w:r w:rsidR="00CF10FB" w:rsidRPr="00CF10FB">
        <w:rPr>
          <w:b/>
          <w:lang w:val="en-US"/>
        </w:rPr>
        <w:t xml:space="preserve"> </w:t>
      </w:r>
      <w:r w:rsidR="00F226B3" w:rsidRPr="00F226B3">
        <w:rPr>
          <w:b/>
          <w:lang w:val="en-US"/>
        </w:rPr>
        <w:t>(</w:t>
      </w:r>
      <w:proofErr w:type="gramStart"/>
      <w:r w:rsidR="00F226B3" w:rsidRPr="00F226B3">
        <w:rPr>
          <w:b/>
          <w:lang w:val="en-US"/>
        </w:rPr>
        <w:t>ask</w:t>
      </w:r>
      <w:proofErr w:type="gramEnd"/>
      <w:r w:rsidR="00F226B3" w:rsidRPr="00F226B3">
        <w:rPr>
          <w:b/>
          <w:lang w:val="en-US"/>
        </w:rPr>
        <w:t>)</w:t>
      </w:r>
      <w:r w:rsidR="00F226B3">
        <w:rPr>
          <w:lang w:val="en-US"/>
        </w:rPr>
        <w:t xml:space="preserve"> us t</w:t>
      </w:r>
      <w:r w:rsidR="00CF10FB">
        <w:rPr>
          <w:lang w:val="en-US"/>
        </w:rPr>
        <w:t>o dinner.</w:t>
      </w:r>
    </w:p>
    <w:p w:rsidR="00E123AA" w:rsidRPr="003D13C9" w:rsidRDefault="00E123AA" w:rsidP="00E123AA">
      <w:pPr>
        <w:pStyle w:val="Normal7"/>
        <w:rPr>
          <w:lang w:val="en-US"/>
        </w:rPr>
      </w:pPr>
      <w:r>
        <w:rPr>
          <w:lang w:val="en-US"/>
        </w:rPr>
        <w:lastRenderedPageBreak/>
        <w:tab/>
      </w:r>
      <w:r>
        <w:rPr>
          <w:b/>
          <w:lang w:val="en-US"/>
        </w:rPr>
        <w:t>4</w:t>
      </w:r>
      <w:r w:rsidRPr="00D32E24">
        <w:rPr>
          <w:lang w:val="en-US"/>
        </w:rPr>
        <w:tab/>
      </w:r>
      <w:r w:rsidR="00CF10FB">
        <w:rPr>
          <w:lang w:val="en-US"/>
        </w:rPr>
        <w:t xml:space="preserve"> ……….……………………</w:t>
      </w:r>
      <w:r w:rsidR="00CF10FB" w:rsidRPr="00CF10FB">
        <w:rPr>
          <w:b/>
          <w:lang w:val="en-US"/>
        </w:rPr>
        <w:t xml:space="preserve"> (</w:t>
      </w:r>
      <w:r w:rsidR="00CF10FB">
        <w:rPr>
          <w:b/>
          <w:lang w:val="en-US"/>
        </w:rPr>
        <w:t>you/ever/try</w:t>
      </w:r>
      <w:r w:rsidR="00CF10FB" w:rsidRPr="00CF10FB">
        <w:rPr>
          <w:b/>
          <w:lang w:val="en-US"/>
        </w:rPr>
        <w:t>)</w:t>
      </w:r>
      <w:r w:rsidR="00CF10FB">
        <w:rPr>
          <w:lang w:val="en-US"/>
        </w:rPr>
        <w:t xml:space="preserve"> </w:t>
      </w:r>
      <w:r w:rsidR="00F226B3">
        <w:rPr>
          <w:lang w:val="en-US"/>
        </w:rPr>
        <w:t>smoked tuna spaghetti?</w:t>
      </w:r>
    </w:p>
    <w:p w:rsidR="0079626C" w:rsidRPr="00D32E24" w:rsidRDefault="00E123AA" w:rsidP="00E123AA">
      <w:pPr>
        <w:pStyle w:val="Normal7"/>
        <w:rPr>
          <w:lang w:val="en-US"/>
        </w:rPr>
      </w:pPr>
      <w:r>
        <w:rPr>
          <w:lang w:val="en-US"/>
        </w:rPr>
        <w:tab/>
      </w:r>
      <w:r>
        <w:rPr>
          <w:b/>
          <w:lang w:val="en-US"/>
        </w:rPr>
        <w:t>5</w:t>
      </w:r>
      <w:r w:rsidRPr="00D32E24">
        <w:rPr>
          <w:lang w:val="en-US"/>
        </w:rPr>
        <w:tab/>
      </w:r>
      <w:r w:rsidR="00CF10FB">
        <w:rPr>
          <w:lang w:val="en-US"/>
        </w:rPr>
        <w:t>I ……….……………………</w:t>
      </w:r>
      <w:r w:rsidR="00CF10FB" w:rsidRPr="00CF10FB">
        <w:rPr>
          <w:b/>
          <w:lang w:val="en-US"/>
        </w:rPr>
        <w:t xml:space="preserve"> (</w:t>
      </w:r>
      <w:proofErr w:type="gramStart"/>
      <w:r w:rsidR="00CF10FB">
        <w:rPr>
          <w:b/>
          <w:lang w:val="en-US"/>
        </w:rPr>
        <w:t>not/</w:t>
      </w:r>
      <w:proofErr w:type="gramEnd"/>
      <w:r w:rsidR="00CF10FB">
        <w:rPr>
          <w:b/>
          <w:lang w:val="en-US"/>
        </w:rPr>
        <w:t>eat</w:t>
      </w:r>
      <w:r w:rsidR="00CF10FB" w:rsidRPr="00CF10FB">
        <w:rPr>
          <w:b/>
          <w:lang w:val="en-US"/>
        </w:rPr>
        <w:t>)</w:t>
      </w:r>
      <w:r w:rsidR="00CF10FB">
        <w:rPr>
          <w:lang w:val="en-US"/>
        </w:rPr>
        <w:t xml:space="preserve"> since this morning. I’m starving!</w:t>
      </w:r>
    </w:p>
    <w:p w:rsidR="0079626C" w:rsidRDefault="00E33CE6" w:rsidP="00E123AA">
      <w:pPr>
        <w:pStyle w:val="Normal7"/>
        <w:rPr>
          <w:lang w:val="en-US"/>
        </w:rPr>
      </w:pPr>
      <w:r w:rsidRPr="00E33CE6">
        <w:rPr>
          <w:i/>
          <w:noProof/>
          <w:lang w:eastAsia="el-GR"/>
        </w:rPr>
        <w:pict>
          <v:group id="_x0000_s3299" style="position:absolute;left:0;text-align:left;margin-left:189.25pt;margin-top:21.2pt;width:53.7pt;height:36pt;z-index:251652608" coordorigin="9936,8661" coordsize="1074,720">
            <v:shape id="_x0000_s3300" type="#_x0000_t185" style="position:absolute;left:9936;top:8669;width:1074;height:576"/>
            <v:shape id="_x0000_s3301" type="#_x0000_t202" style="position:absolute;left:10005;top:8661;width:936;height:720" filled="f" stroked="f">
              <v:textbox style="mso-next-textbox:#_x0000_s3301" inset="0,0,0,0">
                <w:txbxContent>
                  <w:p w:rsidR="00A0530E" w:rsidRDefault="00A0530E" w:rsidP="0079626C">
                    <w:pPr>
                      <w:pStyle w:val="a4"/>
                      <w:tabs>
                        <w:tab w:val="clear" w:pos="4320"/>
                        <w:tab w:val="clear" w:pos="8640"/>
                        <w:tab w:val="left" w:pos="567"/>
                      </w:tabs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Marks</w:t>
                    </w:r>
                    <w:r>
                      <w:rPr>
                        <w:sz w:val="16"/>
                      </w:rPr>
                      <w:sym w:font="Symbol" w:char="F03A"/>
                    </w:r>
                    <w:r>
                      <w:rPr>
                        <w:sz w:val="16"/>
                      </w:rPr>
                      <w:tab/>
                      <w:t>____</w:t>
                    </w:r>
                  </w:p>
                  <w:p w:rsidR="00A0530E" w:rsidRPr="006C671C" w:rsidRDefault="00A0530E" w:rsidP="0079626C">
                    <w:pPr>
                      <w:pStyle w:val="a4"/>
                      <w:tabs>
                        <w:tab w:val="clear" w:pos="4320"/>
                        <w:tab w:val="clear" w:pos="8640"/>
                        <w:tab w:val="left" w:pos="567"/>
                      </w:tabs>
                      <w:spacing w:line="360" w:lineRule="auto"/>
                      <w:rPr>
                        <w:rFonts w:ascii="Times" w:hAnsi="Times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ab/>
                      <w:t xml:space="preserve"> 5</w:t>
                    </w:r>
                    <w:r>
                      <w:rPr>
                        <w:sz w:val="16"/>
                      </w:rPr>
                      <w:sym w:font="Symbol" w:char="F0B4"/>
                    </w:r>
                    <w:r w:rsidR="002E5DBD">
                      <w:rPr>
                        <w:sz w:val="16"/>
                        <w:lang w:val="en-US"/>
                      </w:rPr>
                      <w:t>0.</w:t>
                    </w:r>
                    <w:r w:rsidR="004A2B50">
                      <w:rPr>
                        <w:sz w:val="16"/>
                        <w:lang w:val="en-US"/>
                      </w:rPr>
                      <w:t>5</w:t>
                    </w:r>
                    <w:r>
                      <w:rPr>
                        <w:sz w:val="16"/>
                      </w:rPr>
                      <w:tab/>
                      <w:t xml:space="preserve"> </w:t>
                    </w:r>
                    <w:r w:rsidR="00433224">
                      <w:rPr>
                        <w:sz w:val="16"/>
                        <w:lang w:val="en-US"/>
                      </w:rPr>
                      <w:t xml:space="preserve"> </w:t>
                    </w:r>
                    <w:r w:rsidR="002E5DBD">
                      <w:rPr>
                        <w:sz w:val="16"/>
                        <w:lang w:val="en-US"/>
                      </w:rPr>
                      <w:t>2.</w:t>
                    </w:r>
                    <w:r>
                      <w:rPr>
                        <w:sz w:val="16"/>
                        <w:lang w:val="en-US"/>
                      </w:rPr>
                      <w:t>5</w:t>
                    </w:r>
                  </w:p>
                  <w:p w:rsidR="00A0530E" w:rsidRDefault="00A0530E" w:rsidP="0079626C"/>
                  <w:p w:rsidR="00A0530E" w:rsidRDefault="00A0530E" w:rsidP="0079626C"/>
                  <w:p w:rsidR="00A0530E" w:rsidRPr="00AF35B4" w:rsidRDefault="00A0530E" w:rsidP="0079626C"/>
                </w:txbxContent>
              </v:textbox>
            </v:shape>
          </v:group>
        </w:pict>
      </w:r>
    </w:p>
    <w:p w:rsidR="0079626C" w:rsidRDefault="0079626C" w:rsidP="00E123AA">
      <w:pPr>
        <w:pStyle w:val="Normal7"/>
        <w:rPr>
          <w:lang w:val="en-US"/>
        </w:rPr>
        <w:sectPr w:rsidR="0079626C" w:rsidSect="00F8733C">
          <w:type w:val="continuous"/>
          <w:pgSz w:w="11906" w:h="16838" w:code="9"/>
          <w:pgMar w:top="1418" w:right="851" w:bottom="1134" w:left="851" w:header="709" w:footer="709" w:gutter="0"/>
          <w:cols w:num="2" w:sep="1" w:space="709"/>
          <w:titlePg/>
        </w:sectPr>
      </w:pPr>
    </w:p>
    <w:p w:rsidR="00827355" w:rsidRPr="002176B0" w:rsidRDefault="00827355" w:rsidP="0079626C">
      <w:pPr>
        <w:pStyle w:val="Normal7"/>
        <w:rPr>
          <w:b/>
          <w:lang w:val="en-US"/>
        </w:rPr>
      </w:pPr>
    </w:p>
    <w:p w:rsidR="004A2B50" w:rsidRDefault="004A2B50" w:rsidP="004A2B50">
      <w:pPr>
        <w:pStyle w:val="Instructions7"/>
      </w:pPr>
    </w:p>
    <w:p w:rsidR="00827355" w:rsidRDefault="007A30B1" w:rsidP="006E0F26">
      <w:pPr>
        <w:pStyle w:val="Sections"/>
        <w:outlineLvl w:val="0"/>
        <w:rPr>
          <w:lang w:val="en-US"/>
        </w:rPr>
      </w:pPr>
      <w:r w:rsidRPr="00CF10FB">
        <w:rPr>
          <w:lang w:val="en-US"/>
        </w:rPr>
        <w:br w:type="page"/>
      </w:r>
      <w:r w:rsidR="00827355" w:rsidRPr="003A5DD9">
        <w:rPr>
          <w:lang w:val="en-US"/>
        </w:rPr>
        <w:lastRenderedPageBreak/>
        <w:t>Everyday English</w:t>
      </w:r>
    </w:p>
    <w:p w:rsidR="00827355" w:rsidRDefault="00827355" w:rsidP="0079626C">
      <w:pPr>
        <w:pStyle w:val="Normal7"/>
        <w:rPr>
          <w:b/>
          <w:lang w:val="en-US"/>
        </w:rPr>
      </w:pPr>
    </w:p>
    <w:p w:rsidR="0079626C" w:rsidRDefault="0079626C" w:rsidP="004A2B50">
      <w:pPr>
        <w:pStyle w:val="Instructions7"/>
      </w:pPr>
      <w:r w:rsidRPr="004A2B50">
        <w:tab/>
      </w:r>
      <w:r w:rsidR="004A2B50" w:rsidRPr="004A2B50">
        <w:t>7</w:t>
      </w:r>
      <w:r w:rsidRPr="004A2B50">
        <w:tab/>
      </w:r>
      <w:r w:rsidR="00CF10FB">
        <w:t>Read the dialogues (1-3). Complete the dialogues (1-3) with appropriate responses by circling the appropriate letter (A, B or C).</w:t>
      </w:r>
    </w:p>
    <w:p w:rsidR="00413F8B" w:rsidRDefault="00413F8B" w:rsidP="004A2B50">
      <w:pPr>
        <w:pStyle w:val="Instructions7"/>
      </w:pPr>
    </w:p>
    <w:p w:rsidR="00E44B5E" w:rsidRDefault="0079626C" w:rsidP="00E44B5E">
      <w:pPr>
        <w:pStyle w:val="Normal12"/>
        <w:tabs>
          <w:tab w:val="clear" w:pos="9639"/>
          <w:tab w:val="left" w:pos="993"/>
          <w:tab w:val="right" w:leader="dot" w:pos="4678"/>
          <w:tab w:val="right" w:leader="dot" w:pos="10065"/>
        </w:tabs>
        <w:rPr>
          <w:lang w:val="en-US"/>
        </w:rPr>
      </w:pPr>
      <w:r>
        <w:rPr>
          <w:lang w:val="en-US"/>
        </w:rPr>
        <w:tab/>
      </w:r>
      <w:r w:rsidR="00E44B5E" w:rsidRPr="0079626C">
        <w:rPr>
          <w:b/>
          <w:lang w:val="en-US"/>
        </w:rPr>
        <w:t>1</w:t>
      </w:r>
      <w:r w:rsidR="00E44B5E">
        <w:rPr>
          <w:lang w:val="en-US"/>
        </w:rPr>
        <w:tab/>
        <w:t>X:</w:t>
      </w:r>
      <w:r w:rsidR="00E44B5E">
        <w:rPr>
          <w:lang w:val="en-US"/>
        </w:rPr>
        <w:tab/>
      </w:r>
      <w:r w:rsidR="00A44C32">
        <w:rPr>
          <w:lang w:val="en-US"/>
        </w:rPr>
        <w:t>How’s the dessert?</w:t>
      </w:r>
    </w:p>
    <w:p w:rsidR="0071548B" w:rsidRDefault="0071548B" w:rsidP="0071548B">
      <w:pPr>
        <w:pStyle w:val="Normal12"/>
        <w:tabs>
          <w:tab w:val="clear" w:pos="9639"/>
          <w:tab w:val="right" w:leader="dot" w:pos="4678"/>
          <w:tab w:val="right" w:leader="dot" w:pos="10065"/>
        </w:tabs>
        <w:spacing w:after="12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Y:</w:t>
      </w:r>
      <w:r>
        <w:rPr>
          <w:lang w:val="en-US"/>
        </w:rPr>
        <w:tab/>
      </w:r>
      <w:r>
        <w:rPr>
          <w:lang w:val="en-US"/>
        </w:rPr>
        <w:tab/>
      </w:r>
    </w:p>
    <w:p w:rsidR="00E44B5E" w:rsidRDefault="00E44B5E" w:rsidP="00E44B5E">
      <w:pPr>
        <w:pStyle w:val="Normal12"/>
        <w:tabs>
          <w:tab w:val="left" w:pos="993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79626C">
        <w:rPr>
          <w:b/>
          <w:lang w:val="en-US"/>
        </w:rPr>
        <w:t>A</w:t>
      </w:r>
      <w:r>
        <w:rPr>
          <w:lang w:val="en-US"/>
        </w:rPr>
        <w:tab/>
      </w:r>
      <w:r w:rsidR="00A44C32">
        <w:rPr>
          <w:lang w:val="en-US"/>
        </w:rPr>
        <w:t>It’s very sweet!</w:t>
      </w:r>
    </w:p>
    <w:p w:rsidR="00E44B5E" w:rsidRDefault="00E44B5E" w:rsidP="00E44B5E">
      <w:pPr>
        <w:pStyle w:val="Normal12"/>
        <w:tabs>
          <w:tab w:val="left" w:pos="993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79626C">
        <w:rPr>
          <w:b/>
          <w:lang w:val="en-US"/>
        </w:rPr>
        <w:t>B</w:t>
      </w:r>
      <w:r>
        <w:rPr>
          <w:lang w:val="en-US"/>
        </w:rPr>
        <w:tab/>
      </w:r>
      <w:r w:rsidR="00A44C32">
        <w:rPr>
          <w:lang w:val="en-US"/>
        </w:rPr>
        <w:t>I’ll have the ice cream.</w:t>
      </w:r>
    </w:p>
    <w:p w:rsidR="00E44B5E" w:rsidRDefault="00E44B5E" w:rsidP="00E44B5E">
      <w:pPr>
        <w:pStyle w:val="Normal12"/>
        <w:tabs>
          <w:tab w:val="left" w:pos="709"/>
          <w:tab w:val="left" w:pos="993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 w:rsidRPr="0079626C">
        <w:rPr>
          <w:b/>
          <w:lang w:val="en-US"/>
        </w:rPr>
        <w:t>C</w:t>
      </w:r>
      <w:r>
        <w:rPr>
          <w:lang w:val="en-US"/>
        </w:rPr>
        <w:tab/>
      </w:r>
      <w:r w:rsidR="00A44C32">
        <w:rPr>
          <w:lang w:val="en-US"/>
        </w:rPr>
        <w:t>To take away, please.</w:t>
      </w:r>
      <w:proofErr w:type="gramEnd"/>
    </w:p>
    <w:p w:rsidR="00E44B5E" w:rsidRDefault="00E44B5E" w:rsidP="00E44B5E">
      <w:pPr>
        <w:pStyle w:val="Normal12"/>
        <w:rPr>
          <w:lang w:val="en-US"/>
        </w:rPr>
      </w:pPr>
    </w:p>
    <w:p w:rsidR="00E44B5E" w:rsidRDefault="00E44B5E" w:rsidP="00E44B5E">
      <w:pPr>
        <w:pStyle w:val="Normal12"/>
        <w:tabs>
          <w:tab w:val="right" w:leader="dot" w:pos="4678"/>
        </w:tabs>
        <w:rPr>
          <w:lang w:val="en-US"/>
        </w:rPr>
      </w:pPr>
      <w:r>
        <w:rPr>
          <w:lang w:val="en-US"/>
        </w:rPr>
        <w:tab/>
      </w:r>
      <w:r w:rsidRPr="006C47CF">
        <w:rPr>
          <w:b/>
          <w:lang w:val="en-US"/>
        </w:rPr>
        <w:t>2</w:t>
      </w:r>
      <w:r>
        <w:rPr>
          <w:lang w:val="en-US"/>
        </w:rPr>
        <w:tab/>
        <w:t>X:</w:t>
      </w:r>
      <w:r>
        <w:rPr>
          <w:lang w:val="en-US"/>
        </w:rPr>
        <w:tab/>
      </w:r>
      <w:r>
        <w:rPr>
          <w:lang w:val="en-US"/>
        </w:rPr>
        <w:tab/>
      </w:r>
    </w:p>
    <w:p w:rsidR="00E44B5E" w:rsidRDefault="00E44B5E" w:rsidP="00413F8B">
      <w:pPr>
        <w:pStyle w:val="Normal12"/>
        <w:tabs>
          <w:tab w:val="clear" w:pos="9639"/>
          <w:tab w:val="right" w:leader="dot" w:pos="4678"/>
          <w:tab w:val="right" w:leader="dot" w:pos="10065"/>
        </w:tabs>
        <w:spacing w:after="12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Y:</w:t>
      </w:r>
      <w:r>
        <w:rPr>
          <w:lang w:val="en-US"/>
        </w:rPr>
        <w:tab/>
      </w:r>
      <w:r w:rsidR="00A44C32">
        <w:rPr>
          <w:lang w:val="en-US"/>
        </w:rPr>
        <w:t>Yes, please. I’d like the steak.</w:t>
      </w:r>
    </w:p>
    <w:p w:rsidR="00E44B5E" w:rsidRDefault="00E44B5E" w:rsidP="00E44B5E">
      <w:pPr>
        <w:pStyle w:val="Normal12"/>
        <w:tabs>
          <w:tab w:val="left" w:pos="993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79626C">
        <w:rPr>
          <w:b/>
          <w:lang w:val="en-US"/>
        </w:rPr>
        <w:t>A</w:t>
      </w:r>
      <w:r>
        <w:rPr>
          <w:lang w:val="en-US"/>
        </w:rPr>
        <w:tab/>
      </w:r>
      <w:r w:rsidR="00A44C32">
        <w:rPr>
          <w:lang w:val="en-US"/>
        </w:rPr>
        <w:t>Have you got any steak?</w:t>
      </w:r>
    </w:p>
    <w:p w:rsidR="00E44B5E" w:rsidRDefault="00E44B5E" w:rsidP="00E44B5E">
      <w:pPr>
        <w:pStyle w:val="Normal12"/>
        <w:tabs>
          <w:tab w:val="left" w:pos="993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79626C">
        <w:rPr>
          <w:b/>
          <w:lang w:val="en-US"/>
        </w:rPr>
        <w:t>B</w:t>
      </w:r>
      <w:r>
        <w:rPr>
          <w:lang w:val="en-US"/>
        </w:rPr>
        <w:tab/>
      </w:r>
      <w:r w:rsidR="00A44C32">
        <w:rPr>
          <w:lang w:val="en-US"/>
        </w:rPr>
        <w:t>Would you like to order?</w:t>
      </w:r>
    </w:p>
    <w:p w:rsidR="00A44C32" w:rsidRDefault="00E44B5E" w:rsidP="00A44C32">
      <w:pPr>
        <w:pStyle w:val="Normal12"/>
        <w:tabs>
          <w:tab w:val="left" w:pos="993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79626C">
        <w:rPr>
          <w:b/>
          <w:lang w:val="en-US"/>
        </w:rPr>
        <w:t>C</w:t>
      </w:r>
      <w:r>
        <w:rPr>
          <w:lang w:val="en-US"/>
        </w:rPr>
        <w:tab/>
      </w:r>
      <w:r w:rsidR="00A44C32">
        <w:rPr>
          <w:lang w:val="en-US"/>
        </w:rPr>
        <w:t>What can I get you?</w:t>
      </w:r>
    </w:p>
    <w:p w:rsidR="00413F8B" w:rsidRDefault="00413F8B" w:rsidP="00A44C32">
      <w:pPr>
        <w:pStyle w:val="Normal12"/>
        <w:tabs>
          <w:tab w:val="left" w:pos="993"/>
        </w:tabs>
        <w:rPr>
          <w:b/>
          <w:lang w:val="en-US"/>
        </w:rPr>
      </w:pPr>
    </w:p>
    <w:p w:rsidR="00E44B5E" w:rsidRDefault="00A44C32" w:rsidP="00A44C32">
      <w:pPr>
        <w:pStyle w:val="Normal12"/>
        <w:tabs>
          <w:tab w:val="left" w:pos="993"/>
        </w:tabs>
        <w:rPr>
          <w:lang w:val="en-US"/>
        </w:rPr>
      </w:pPr>
      <w:r>
        <w:rPr>
          <w:b/>
          <w:lang w:val="en-US"/>
        </w:rPr>
        <w:tab/>
      </w:r>
      <w:r w:rsidR="00E44B5E" w:rsidRPr="006C47CF">
        <w:rPr>
          <w:b/>
          <w:lang w:val="en-US"/>
        </w:rPr>
        <w:t>3</w:t>
      </w:r>
      <w:r w:rsidR="00E44B5E">
        <w:rPr>
          <w:lang w:val="en-US"/>
        </w:rPr>
        <w:tab/>
        <w:t>X:</w:t>
      </w:r>
      <w:r w:rsidR="00E44B5E">
        <w:rPr>
          <w:lang w:val="en-US"/>
        </w:rPr>
        <w:tab/>
      </w:r>
      <w:r>
        <w:rPr>
          <w:lang w:val="en-US"/>
        </w:rPr>
        <w:t xml:space="preserve">Would you like </w:t>
      </w:r>
      <w:r w:rsidR="00F226B3">
        <w:rPr>
          <w:lang w:val="en-US"/>
        </w:rPr>
        <w:t>some Coke</w:t>
      </w:r>
      <w:r>
        <w:rPr>
          <w:lang w:val="en-US"/>
        </w:rPr>
        <w:t xml:space="preserve"> with it?</w:t>
      </w:r>
    </w:p>
    <w:p w:rsidR="00E44B5E" w:rsidRDefault="00E44B5E" w:rsidP="00E44B5E">
      <w:pPr>
        <w:pStyle w:val="Normal12"/>
        <w:tabs>
          <w:tab w:val="clear" w:pos="9639"/>
          <w:tab w:val="right" w:leader="dot" w:pos="4678"/>
          <w:tab w:val="right" w:leader="dot" w:pos="10065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Y:</w:t>
      </w:r>
      <w:r>
        <w:rPr>
          <w:lang w:val="en-US"/>
        </w:rPr>
        <w:tab/>
      </w:r>
      <w:r>
        <w:rPr>
          <w:lang w:val="en-US"/>
        </w:rPr>
        <w:tab/>
      </w:r>
    </w:p>
    <w:p w:rsidR="00E44B5E" w:rsidRDefault="00E44B5E" w:rsidP="00E44B5E">
      <w:pPr>
        <w:pStyle w:val="Normal12"/>
        <w:spacing w:after="12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X:</w:t>
      </w:r>
      <w:r w:rsidR="00A44C32">
        <w:rPr>
          <w:lang w:val="en-US"/>
        </w:rPr>
        <w:tab/>
        <w:t xml:space="preserve">That comes to </w:t>
      </w:r>
      <w:r w:rsidR="00A44C32">
        <w:rPr>
          <w:rFonts w:cs="Arial"/>
          <w:lang w:val="en-US"/>
        </w:rPr>
        <w:t>£</w:t>
      </w:r>
      <w:r w:rsidR="00A44C32">
        <w:rPr>
          <w:lang w:val="en-US"/>
        </w:rPr>
        <w:t>5.60.</w:t>
      </w:r>
    </w:p>
    <w:p w:rsidR="00E44B5E" w:rsidRDefault="00E44B5E" w:rsidP="00E44B5E">
      <w:pPr>
        <w:pStyle w:val="Normal12"/>
        <w:tabs>
          <w:tab w:val="left" w:pos="993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79626C">
        <w:rPr>
          <w:b/>
          <w:lang w:val="en-US"/>
        </w:rPr>
        <w:t>A</w:t>
      </w:r>
      <w:r>
        <w:rPr>
          <w:lang w:val="en-US"/>
        </w:rPr>
        <w:tab/>
      </w:r>
      <w:r w:rsidR="00A44C32">
        <w:rPr>
          <w:lang w:val="en-US"/>
        </w:rPr>
        <w:t>Yes, you can.</w:t>
      </w:r>
    </w:p>
    <w:p w:rsidR="00E44B5E" w:rsidRDefault="00E44B5E" w:rsidP="00E44B5E">
      <w:pPr>
        <w:pStyle w:val="Normal12"/>
        <w:tabs>
          <w:tab w:val="left" w:pos="993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79626C">
        <w:rPr>
          <w:b/>
          <w:lang w:val="en-US"/>
        </w:rPr>
        <w:t>B</w:t>
      </w:r>
      <w:r>
        <w:rPr>
          <w:lang w:val="en-US"/>
        </w:rPr>
        <w:tab/>
      </w:r>
      <w:r w:rsidR="00A44C32">
        <w:rPr>
          <w:lang w:val="en-US"/>
        </w:rPr>
        <w:t>Yes, I’ve ordered.</w:t>
      </w:r>
    </w:p>
    <w:p w:rsidR="00E44B5E" w:rsidRDefault="00E44B5E" w:rsidP="00E44B5E">
      <w:pPr>
        <w:pStyle w:val="Normal12"/>
        <w:tabs>
          <w:tab w:val="left" w:pos="993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b/>
          <w:lang w:val="en-US"/>
        </w:rPr>
        <w:t>C</w:t>
      </w:r>
      <w:r>
        <w:rPr>
          <w:lang w:val="en-US"/>
        </w:rPr>
        <w:tab/>
      </w:r>
      <w:r w:rsidR="00A44C32">
        <w:rPr>
          <w:lang w:val="en-US"/>
        </w:rPr>
        <w:t xml:space="preserve">Yes, just a small </w:t>
      </w:r>
      <w:r w:rsidR="00F226B3">
        <w:rPr>
          <w:lang w:val="en-US"/>
        </w:rPr>
        <w:t>one</w:t>
      </w:r>
      <w:r w:rsidR="00A44C32">
        <w:rPr>
          <w:lang w:val="en-US"/>
        </w:rPr>
        <w:t>.</w:t>
      </w:r>
      <w:proofErr w:type="gramEnd"/>
    </w:p>
    <w:p w:rsidR="00E44B5E" w:rsidRDefault="00E33CE6" w:rsidP="00E44B5E">
      <w:pPr>
        <w:pStyle w:val="Normal12"/>
        <w:tabs>
          <w:tab w:val="left" w:pos="993"/>
        </w:tabs>
        <w:rPr>
          <w:lang w:val="en-US"/>
        </w:rPr>
      </w:pPr>
      <w:r w:rsidRPr="00E33CE6">
        <w:rPr>
          <w:noProof/>
          <w:lang w:eastAsia="el-GR"/>
        </w:rPr>
        <w:pict>
          <v:group id="_x0000_s3342" style="position:absolute;left:0;text-align:left;margin-left:402.5pt;margin-top:4.2pt;width:53.7pt;height:36pt;z-index:251654656" coordorigin="9936,8661" coordsize="1074,720">
            <v:shape id="_x0000_s3343" type="#_x0000_t185" style="position:absolute;left:9936;top:8669;width:1074;height:576"/>
            <v:shape id="_x0000_s3344" type="#_x0000_t202" style="position:absolute;left:10005;top:8661;width:936;height:720" filled="f" stroked="f">
              <v:textbox style="mso-next-textbox:#_x0000_s3344" inset="0,0,0,0">
                <w:txbxContent>
                  <w:p w:rsidR="00A0530E" w:rsidRDefault="00A0530E" w:rsidP="00A432E7">
                    <w:pPr>
                      <w:pStyle w:val="a4"/>
                      <w:tabs>
                        <w:tab w:val="clear" w:pos="4320"/>
                        <w:tab w:val="clear" w:pos="8640"/>
                        <w:tab w:val="left" w:pos="567"/>
                      </w:tabs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Marks</w:t>
                    </w:r>
                    <w:r>
                      <w:rPr>
                        <w:sz w:val="16"/>
                      </w:rPr>
                      <w:sym w:font="Symbol" w:char="F03A"/>
                    </w:r>
                    <w:r>
                      <w:rPr>
                        <w:sz w:val="16"/>
                      </w:rPr>
                      <w:tab/>
                      <w:t>____</w:t>
                    </w:r>
                  </w:p>
                  <w:p w:rsidR="00A0530E" w:rsidRPr="006C671C" w:rsidRDefault="00A0530E" w:rsidP="00A432E7">
                    <w:pPr>
                      <w:pStyle w:val="a4"/>
                      <w:tabs>
                        <w:tab w:val="clear" w:pos="4320"/>
                        <w:tab w:val="clear" w:pos="8640"/>
                        <w:tab w:val="left" w:pos="567"/>
                      </w:tabs>
                      <w:spacing w:line="360" w:lineRule="auto"/>
                      <w:rPr>
                        <w:rFonts w:ascii="Times" w:hAnsi="Times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ab/>
                      <w:t xml:space="preserve"> 3</w:t>
                    </w:r>
                    <w:r>
                      <w:rPr>
                        <w:sz w:val="16"/>
                      </w:rPr>
                      <w:sym w:font="Symbol" w:char="F0B4"/>
                    </w:r>
                    <w:r>
                      <w:rPr>
                        <w:sz w:val="16"/>
                        <w:lang w:val="en-US"/>
                      </w:rPr>
                      <w:t>5</w:t>
                    </w:r>
                    <w:r>
                      <w:rPr>
                        <w:sz w:val="16"/>
                      </w:rPr>
                      <w:tab/>
                      <w:t xml:space="preserve"> </w:t>
                    </w:r>
                    <w:r>
                      <w:rPr>
                        <w:sz w:val="16"/>
                        <w:lang w:val="en-US"/>
                      </w:rPr>
                      <w:t xml:space="preserve">     15</w:t>
                    </w:r>
                  </w:p>
                  <w:p w:rsidR="00A0530E" w:rsidRDefault="00A0530E" w:rsidP="00A432E7"/>
                  <w:p w:rsidR="00A0530E" w:rsidRDefault="00A0530E" w:rsidP="00A432E7"/>
                  <w:p w:rsidR="00A0530E" w:rsidRPr="00AF35B4" w:rsidRDefault="00A0530E" w:rsidP="00A432E7"/>
                </w:txbxContent>
              </v:textbox>
            </v:shape>
          </v:group>
        </w:pict>
      </w:r>
    </w:p>
    <w:p w:rsidR="00E44B5E" w:rsidRDefault="00E44B5E" w:rsidP="00E44B5E">
      <w:pPr>
        <w:pStyle w:val="Normal12"/>
        <w:rPr>
          <w:lang w:val="en-US"/>
        </w:rPr>
      </w:pPr>
    </w:p>
    <w:p w:rsidR="006C47CF" w:rsidRDefault="006C47CF" w:rsidP="00A432E7">
      <w:pPr>
        <w:pStyle w:val="Normal12"/>
        <w:rPr>
          <w:lang w:val="en-US"/>
        </w:rPr>
      </w:pPr>
    </w:p>
    <w:p w:rsidR="00827355" w:rsidRDefault="00827355" w:rsidP="0079626C">
      <w:pPr>
        <w:pStyle w:val="Normal7"/>
        <w:rPr>
          <w:lang w:val="en-US"/>
        </w:rPr>
      </w:pPr>
    </w:p>
    <w:p w:rsidR="00827355" w:rsidRDefault="00827355" w:rsidP="0079626C">
      <w:pPr>
        <w:pStyle w:val="Normal7"/>
        <w:rPr>
          <w:lang w:val="en-US"/>
        </w:rPr>
      </w:pPr>
    </w:p>
    <w:p w:rsidR="006C47CF" w:rsidRPr="004F3EC7" w:rsidRDefault="009D633E" w:rsidP="006E0F26">
      <w:pPr>
        <w:pStyle w:val="Sections"/>
        <w:outlineLvl w:val="0"/>
        <w:rPr>
          <w:lang w:val="en-US"/>
        </w:rPr>
      </w:pPr>
      <w:r>
        <w:rPr>
          <w:lang w:val="en-US"/>
        </w:rPr>
        <w:br w:type="page"/>
      </w:r>
      <w:r w:rsidR="006C47CF" w:rsidRPr="004F3EC7">
        <w:rPr>
          <w:lang w:val="en-US"/>
        </w:rPr>
        <w:lastRenderedPageBreak/>
        <w:t>Reading</w:t>
      </w:r>
    </w:p>
    <w:p w:rsidR="006C47CF" w:rsidRDefault="006C47CF" w:rsidP="006C47CF">
      <w:pPr>
        <w:rPr>
          <w:lang w:val="en-US"/>
        </w:rPr>
      </w:pPr>
    </w:p>
    <w:p w:rsidR="009B2026" w:rsidRPr="003D62F7" w:rsidRDefault="006C47CF" w:rsidP="003D62F7">
      <w:pPr>
        <w:pStyle w:val="Instructions7"/>
      </w:pPr>
      <w:r w:rsidRPr="003D62F7">
        <w:tab/>
      </w:r>
      <w:r w:rsidR="009D633E">
        <w:t>8</w:t>
      </w:r>
      <w:r w:rsidRPr="003D62F7">
        <w:tab/>
      </w:r>
      <w:r w:rsidR="003D62F7" w:rsidRPr="003D62F7">
        <w:t>Read the te</w:t>
      </w:r>
      <w:r w:rsidR="00216022">
        <w:t xml:space="preserve">xt </w:t>
      </w:r>
      <w:r w:rsidR="001751C1">
        <w:t xml:space="preserve">below. For every paragraph </w:t>
      </w:r>
      <w:r w:rsidR="00B5387A">
        <w:t>(</w:t>
      </w:r>
      <w:r w:rsidR="002E5DBD">
        <w:t>1</w:t>
      </w:r>
      <w:r w:rsidR="003D62F7" w:rsidRPr="003D62F7">
        <w:t>-</w:t>
      </w:r>
      <w:r w:rsidR="002E5DBD">
        <w:t>3</w:t>
      </w:r>
      <w:r w:rsidR="00B5387A">
        <w:t>)</w:t>
      </w:r>
      <w:r w:rsidR="003D62F7" w:rsidRPr="003D62F7">
        <w:t xml:space="preserve"> choose the right </w:t>
      </w:r>
      <w:r w:rsidR="00572F74">
        <w:t xml:space="preserve">heading </w:t>
      </w:r>
      <w:r w:rsidR="003D62F7" w:rsidRPr="003D62F7">
        <w:t>(A</w:t>
      </w:r>
      <w:r w:rsidR="001751C1">
        <w:t>-</w:t>
      </w:r>
      <w:r w:rsidR="003D62F7" w:rsidRPr="003D62F7">
        <w:t xml:space="preserve">D). Write </w:t>
      </w:r>
      <w:r w:rsidR="00216022">
        <w:t xml:space="preserve">the </w:t>
      </w:r>
      <w:r w:rsidR="003D62F7" w:rsidRPr="003D62F7">
        <w:t>appropriate letters next to</w:t>
      </w:r>
      <w:r w:rsidR="00572F74">
        <w:t xml:space="preserve"> the</w:t>
      </w:r>
      <w:r w:rsidR="003D62F7" w:rsidRPr="003D62F7">
        <w:t xml:space="preserve"> paragraph numbers. One </w:t>
      </w:r>
      <w:r w:rsidR="00572F74">
        <w:t xml:space="preserve">heading </w:t>
      </w:r>
      <w:r w:rsidR="003D62F7" w:rsidRPr="003D62F7">
        <w:t xml:space="preserve">is </w:t>
      </w:r>
      <w:r w:rsidR="00D32E24">
        <w:t>extra</w:t>
      </w:r>
      <w:r w:rsidR="003D62F7" w:rsidRPr="003D62F7">
        <w:t xml:space="preserve"> and does not match any of the paragraphs.</w:t>
      </w:r>
    </w:p>
    <w:p w:rsidR="002E5DBD" w:rsidRDefault="002E5DBD" w:rsidP="00AF2C1F">
      <w:pPr>
        <w:rPr>
          <w:lang w:val="en-GB"/>
        </w:rPr>
      </w:pPr>
    </w:p>
    <w:p w:rsidR="0019594E" w:rsidRDefault="0019594E" w:rsidP="0019594E">
      <w:pPr>
        <w:pStyle w:val="Normal7"/>
        <w:tabs>
          <w:tab w:val="left" w:pos="70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8D0E90">
        <w:rPr>
          <w:b/>
          <w:lang w:val="en-US"/>
        </w:rPr>
        <w:t>A</w:t>
      </w:r>
      <w:r>
        <w:rPr>
          <w:lang w:val="en-US"/>
        </w:rPr>
        <w:tab/>
      </w:r>
      <w:r>
        <w:rPr>
          <w:rFonts w:cs="Arial"/>
          <w:bCs/>
          <w:lang w:val="en-US"/>
        </w:rPr>
        <w:t>Change your diet</w:t>
      </w:r>
    </w:p>
    <w:p w:rsidR="0019594E" w:rsidRDefault="0019594E" w:rsidP="0019594E">
      <w:pPr>
        <w:pStyle w:val="Normal7"/>
        <w:tabs>
          <w:tab w:val="left" w:pos="70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8D0E90">
        <w:rPr>
          <w:b/>
          <w:lang w:val="en-US"/>
        </w:rPr>
        <w:t>B</w:t>
      </w:r>
      <w:r>
        <w:rPr>
          <w:lang w:val="en-US"/>
        </w:rPr>
        <w:tab/>
      </w:r>
      <w:r>
        <w:rPr>
          <w:rFonts w:cs="Arial"/>
          <w:bCs/>
          <w:lang w:val="en-US"/>
        </w:rPr>
        <w:t>Get some exercise</w:t>
      </w:r>
    </w:p>
    <w:p w:rsidR="0019594E" w:rsidRDefault="0019594E" w:rsidP="0019594E">
      <w:pPr>
        <w:pStyle w:val="Normal7"/>
        <w:tabs>
          <w:tab w:val="left" w:pos="70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8D0E90">
        <w:rPr>
          <w:b/>
          <w:lang w:val="en-US"/>
        </w:rPr>
        <w:t>C</w:t>
      </w:r>
      <w:r>
        <w:rPr>
          <w:lang w:val="en-US"/>
        </w:rPr>
        <w:tab/>
      </w:r>
      <w:r>
        <w:rPr>
          <w:rFonts w:cs="Arial"/>
          <w:bCs/>
          <w:lang w:val="en-US"/>
        </w:rPr>
        <w:t>Cut out junk food</w:t>
      </w:r>
    </w:p>
    <w:p w:rsidR="0019594E" w:rsidRDefault="0019594E" w:rsidP="0019594E">
      <w:pPr>
        <w:pStyle w:val="Normal7"/>
        <w:tabs>
          <w:tab w:val="left" w:pos="70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8D0E90">
        <w:rPr>
          <w:b/>
          <w:lang w:val="en-US"/>
        </w:rPr>
        <w:t>D</w:t>
      </w:r>
      <w:r>
        <w:rPr>
          <w:lang w:val="en-US"/>
        </w:rPr>
        <w:tab/>
      </w:r>
      <w:r>
        <w:rPr>
          <w:rFonts w:cs="Arial"/>
          <w:bCs/>
          <w:lang w:val="en-US"/>
        </w:rPr>
        <w:t>A modern problem</w:t>
      </w:r>
    </w:p>
    <w:p w:rsidR="002E5DBD" w:rsidRDefault="002E5DBD" w:rsidP="00AF2C1F">
      <w:pPr>
        <w:rPr>
          <w:lang w:val="en-GB"/>
        </w:rPr>
      </w:pPr>
    </w:p>
    <w:p w:rsidR="0019594E" w:rsidRDefault="0019594E" w:rsidP="00AF2C1F">
      <w:pPr>
        <w:rPr>
          <w:lang w:val="en-GB"/>
        </w:rPr>
      </w:pPr>
    </w:p>
    <w:p w:rsidR="0019594E" w:rsidRDefault="0019594E" w:rsidP="00AF2C1F">
      <w:pPr>
        <w:rPr>
          <w:lang w:val="en-GB"/>
        </w:rPr>
      </w:pPr>
    </w:p>
    <w:p w:rsidR="006270A3" w:rsidRPr="00F226B3" w:rsidRDefault="00F226B3" w:rsidP="006E0F26">
      <w:pPr>
        <w:spacing w:line="360" w:lineRule="auto"/>
        <w:jc w:val="center"/>
        <w:outlineLvl w:val="0"/>
        <w:rPr>
          <w:rFonts w:cs="Arial"/>
          <w:sz w:val="48"/>
          <w:szCs w:val="48"/>
          <w:lang w:val="en-GB"/>
        </w:rPr>
      </w:pPr>
      <w:r w:rsidRPr="00F226B3">
        <w:rPr>
          <w:rFonts w:cs="Arial"/>
          <w:sz w:val="48"/>
          <w:szCs w:val="48"/>
          <w:lang w:val="en-GB"/>
        </w:rPr>
        <w:t>HEALTHY LIVING</w:t>
      </w:r>
    </w:p>
    <w:p w:rsidR="006270A3" w:rsidRDefault="006270A3" w:rsidP="00AF2C1F">
      <w:pPr>
        <w:rPr>
          <w:lang w:val="en-GB"/>
        </w:rPr>
      </w:pPr>
    </w:p>
    <w:p w:rsidR="006270A3" w:rsidRDefault="006270A3" w:rsidP="006270A3">
      <w:pPr>
        <w:spacing w:after="120"/>
        <w:rPr>
          <w:lang w:val="en-GB"/>
        </w:rPr>
      </w:pPr>
      <w:r>
        <w:rPr>
          <w:lang w:val="en-GB"/>
        </w:rPr>
        <w:tab/>
      </w:r>
      <w:r w:rsidRPr="006270A3">
        <w:rPr>
          <w:b/>
          <w:lang w:val="en-GB"/>
        </w:rPr>
        <w:t>1</w:t>
      </w:r>
      <w:r>
        <w:rPr>
          <w:lang w:val="en-GB"/>
        </w:rPr>
        <w:tab/>
        <w:t>________</w:t>
      </w:r>
    </w:p>
    <w:p w:rsidR="002E5DBD" w:rsidRPr="00D32E24" w:rsidRDefault="006270A3" w:rsidP="006270A3">
      <w:pPr>
        <w:pStyle w:val="Normal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216022">
        <w:rPr>
          <w:lang w:val="en-US"/>
        </w:rPr>
        <w:t>In wealthy countries around the world, the number of overweight people</w:t>
      </w:r>
      <w:r w:rsidR="00F226B3">
        <w:rPr>
          <w:lang w:val="en-US"/>
        </w:rPr>
        <w:t xml:space="preserve"> is increasing. This is because</w:t>
      </w:r>
      <w:r w:rsidR="00216022">
        <w:rPr>
          <w:lang w:val="en-US"/>
        </w:rPr>
        <w:t xml:space="preserve"> in modern society, many people eat too much junk food and do too little exercise. </w:t>
      </w:r>
      <w:r w:rsidR="00F226B3">
        <w:rPr>
          <w:lang w:val="en-US"/>
        </w:rPr>
        <w:t>B</w:t>
      </w:r>
      <w:r w:rsidR="00216022">
        <w:rPr>
          <w:lang w:val="en-US"/>
        </w:rPr>
        <w:t xml:space="preserve">eing overweight can lead to </w:t>
      </w:r>
      <w:r w:rsidR="00F226B3">
        <w:rPr>
          <w:lang w:val="en-US"/>
        </w:rPr>
        <w:t xml:space="preserve">health </w:t>
      </w:r>
      <w:r w:rsidR="00216022">
        <w:rPr>
          <w:lang w:val="en-US"/>
        </w:rPr>
        <w:t>problems, such as diabetes and heart disease.</w:t>
      </w:r>
    </w:p>
    <w:p w:rsidR="006270A3" w:rsidRPr="00F226B3" w:rsidRDefault="006270A3" w:rsidP="006270A3">
      <w:pPr>
        <w:rPr>
          <w:lang w:val="en-US"/>
        </w:rPr>
      </w:pPr>
    </w:p>
    <w:p w:rsidR="006270A3" w:rsidRDefault="006270A3" w:rsidP="006270A3">
      <w:pPr>
        <w:rPr>
          <w:lang w:val="en-GB"/>
        </w:rPr>
      </w:pPr>
    </w:p>
    <w:p w:rsidR="006270A3" w:rsidRDefault="006270A3" w:rsidP="006270A3">
      <w:pPr>
        <w:spacing w:after="120"/>
        <w:rPr>
          <w:lang w:val="en-GB"/>
        </w:rPr>
      </w:pPr>
      <w:r>
        <w:rPr>
          <w:lang w:val="en-GB"/>
        </w:rPr>
        <w:tab/>
      </w:r>
      <w:r>
        <w:rPr>
          <w:b/>
          <w:lang w:val="en-GB"/>
        </w:rPr>
        <w:t>2</w:t>
      </w:r>
      <w:r>
        <w:rPr>
          <w:lang w:val="en-GB"/>
        </w:rPr>
        <w:tab/>
        <w:t>________</w:t>
      </w:r>
    </w:p>
    <w:p w:rsidR="00727224" w:rsidRPr="009D633E" w:rsidRDefault="00727224" w:rsidP="00727224">
      <w:pPr>
        <w:pStyle w:val="Normal7"/>
        <w:rPr>
          <w:lang w:val="en-US"/>
        </w:rPr>
      </w:pPr>
      <w:r>
        <w:rPr>
          <w:i/>
          <w:lang w:val="en-US"/>
        </w:rPr>
        <w:tab/>
      </w:r>
      <w:r>
        <w:rPr>
          <w:i/>
          <w:lang w:val="en-US"/>
        </w:rPr>
        <w:tab/>
      </w:r>
      <w:r w:rsidR="006405F4">
        <w:rPr>
          <w:lang w:val="en-US"/>
        </w:rPr>
        <w:t xml:space="preserve">Improving your eating habits is a great way to stay healthy. There’s no need to cut out all the foods you enjoy, </w:t>
      </w:r>
      <w:r w:rsidR="00F226B3">
        <w:rPr>
          <w:lang w:val="en-US"/>
        </w:rPr>
        <w:t>but</w:t>
      </w:r>
      <w:r w:rsidR="006405F4">
        <w:rPr>
          <w:lang w:val="en-US"/>
        </w:rPr>
        <w:t xml:space="preserve"> make sure that you eat a well-balanced diet. This means eating lots of fruit, vegetables and grains, moderate amounts of </w:t>
      </w:r>
      <w:proofErr w:type="spellStart"/>
      <w:r w:rsidR="006405F4">
        <w:rPr>
          <w:lang w:val="en-US"/>
        </w:rPr>
        <w:t>diary</w:t>
      </w:r>
      <w:proofErr w:type="spellEnd"/>
      <w:r w:rsidR="006405F4">
        <w:rPr>
          <w:lang w:val="en-US"/>
        </w:rPr>
        <w:t xml:space="preserve"> products, fish and meat, and small amounts of sugary foods like cake and chocolate.</w:t>
      </w:r>
    </w:p>
    <w:p w:rsidR="002E5DBD" w:rsidRPr="006405F4" w:rsidRDefault="002E5DBD" w:rsidP="00AF2C1F">
      <w:pPr>
        <w:rPr>
          <w:lang w:val="en-US"/>
        </w:rPr>
      </w:pPr>
    </w:p>
    <w:p w:rsidR="006270A3" w:rsidRDefault="006270A3" w:rsidP="00AF2C1F">
      <w:pPr>
        <w:rPr>
          <w:lang w:val="en-GB"/>
        </w:rPr>
      </w:pPr>
    </w:p>
    <w:p w:rsidR="006270A3" w:rsidRDefault="006270A3" w:rsidP="006270A3">
      <w:pPr>
        <w:spacing w:after="120"/>
        <w:rPr>
          <w:lang w:val="en-GB"/>
        </w:rPr>
      </w:pPr>
      <w:r>
        <w:rPr>
          <w:lang w:val="en-GB"/>
        </w:rPr>
        <w:tab/>
      </w:r>
      <w:r>
        <w:rPr>
          <w:b/>
          <w:lang w:val="en-GB"/>
        </w:rPr>
        <w:t>3</w:t>
      </w:r>
      <w:r>
        <w:rPr>
          <w:lang w:val="en-GB"/>
        </w:rPr>
        <w:tab/>
        <w:t>________</w:t>
      </w:r>
    </w:p>
    <w:p w:rsidR="00727224" w:rsidRPr="00DD7AF7" w:rsidRDefault="00727224" w:rsidP="00727224">
      <w:pPr>
        <w:pStyle w:val="Normal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6405F4">
        <w:rPr>
          <w:lang w:val="en-US"/>
        </w:rPr>
        <w:t>Regular workouts are also essential for a healthy life. We recommend 30 minutes of exercise 3-5 times a week. This can be jogging, cycling, swimming, going to the gym, or even taking your dog for a quick walk. Just don’t do too much at once because you might hurt yourself.</w:t>
      </w:r>
    </w:p>
    <w:p w:rsidR="009B2026" w:rsidRPr="006405F4" w:rsidRDefault="009B2026" w:rsidP="00AF2C1F">
      <w:pPr>
        <w:rPr>
          <w:lang w:val="en-US"/>
        </w:rPr>
      </w:pPr>
    </w:p>
    <w:p w:rsidR="00AC1803" w:rsidRDefault="00AC1803" w:rsidP="00AF2C1F">
      <w:pPr>
        <w:rPr>
          <w:lang w:val="en-GB"/>
        </w:rPr>
      </w:pPr>
    </w:p>
    <w:p w:rsidR="00AC1803" w:rsidRDefault="00E33CE6" w:rsidP="00AF2C1F">
      <w:pPr>
        <w:rPr>
          <w:lang w:val="en-GB"/>
        </w:rPr>
      </w:pPr>
      <w:r w:rsidRPr="00E33CE6">
        <w:rPr>
          <w:rFonts w:ascii="Arial Black" w:hAnsi="Arial Black"/>
          <w:noProof/>
          <w:lang w:eastAsia="el-GR"/>
        </w:rPr>
        <w:pict>
          <v:group id="_x0000_s3420" style="position:absolute;margin-left:447.5pt;margin-top:3.15pt;width:53.7pt;height:36pt;z-index:251657728" coordorigin="9936,8661" coordsize="1074,720">
            <v:shape id="_x0000_s3421" type="#_x0000_t185" style="position:absolute;left:9936;top:8669;width:1074;height:576"/>
            <v:shape id="_x0000_s3422" type="#_x0000_t202" style="position:absolute;left:10005;top:8661;width:936;height:720" filled="f" stroked="f">
              <v:textbox style="mso-next-textbox:#_x0000_s3422" inset="0,0,0,0">
                <w:txbxContent>
                  <w:p w:rsidR="00B76F50" w:rsidRDefault="00B76F50" w:rsidP="00B76F50">
                    <w:pPr>
                      <w:pStyle w:val="a4"/>
                      <w:tabs>
                        <w:tab w:val="clear" w:pos="4320"/>
                        <w:tab w:val="clear" w:pos="8640"/>
                        <w:tab w:val="left" w:pos="567"/>
                      </w:tabs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Marks</w:t>
                    </w:r>
                    <w:r>
                      <w:rPr>
                        <w:sz w:val="16"/>
                      </w:rPr>
                      <w:sym w:font="Symbol" w:char="F03A"/>
                    </w:r>
                    <w:r>
                      <w:rPr>
                        <w:sz w:val="16"/>
                      </w:rPr>
                      <w:tab/>
                      <w:t>____</w:t>
                    </w:r>
                  </w:p>
                  <w:p w:rsidR="00B76F50" w:rsidRPr="006C671C" w:rsidRDefault="00B76F50" w:rsidP="00B76F50">
                    <w:pPr>
                      <w:pStyle w:val="a4"/>
                      <w:tabs>
                        <w:tab w:val="clear" w:pos="4320"/>
                        <w:tab w:val="clear" w:pos="8640"/>
                        <w:tab w:val="left" w:pos="567"/>
                      </w:tabs>
                      <w:spacing w:line="360" w:lineRule="auto"/>
                      <w:rPr>
                        <w:rFonts w:ascii="Times" w:hAnsi="Times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ab/>
                      <w:t xml:space="preserve"> </w:t>
                    </w:r>
                    <w:r w:rsidR="00DD7AF7">
                      <w:rPr>
                        <w:sz w:val="16"/>
                        <w:lang w:val="en-US"/>
                      </w:rPr>
                      <w:t>3</w:t>
                    </w:r>
                    <w:r>
                      <w:rPr>
                        <w:sz w:val="16"/>
                      </w:rPr>
                      <w:sym w:font="Symbol" w:char="F0B4"/>
                    </w:r>
                    <w:r>
                      <w:rPr>
                        <w:sz w:val="16"/>
                        <w:lang w:val="en-US"/>
                      </w:rPr>
                      <w:t>5</w:t>
                    </w:r>
                    <w:r>
                      <w:rPr>
                        <w:sz w:val="16"/>
                      </w:rPr>
                      <w:tab/>
                      <w:t xml:space="preserve"> </w:t>
                    </w:r>
                    <w:r>
                      <w:rPr>
                        <w:sz w:val="16"/>
                        <w:lang w:val="en-US"/>
                      </w:rPr>
                      <w:t xml:space="preserve">   </w:t>
                    </w:r>
                    <w:r w:rsidR="00DD7AF7">
                      <w:rPr>
                        <w:sz w:val="16"/>
                        <w:lang w:val="en-US"/>
                      </w:rPr>
                      <w:t xml:space="preserve"> </w:t>
                    </w:r>
                    <w:r>
                      <w:rPr>
                        <w:sz w:val="16"/>
                        <w:lang w:val="en-US"/>
                      </w:rPr>
                      <w:t xml:space="preserve"> </w:t>
                    </w:r>
                    <w:r w:rsidR="00DD7AF7">
                      <w:rPr>
                        <w:sz w:val="16"/>
                        <w:lang w:val="en-US"/>
                      </w:rPr>
                      <w:t>15</w:t>
                    </w:r>
                  </w:p>
                  <w:p w:rsidR="00B76F50" w:rsidRDefault="00B76F50" w:rsidP="00B76F50"/>
                  <w:p w:rsidR="00B76F50" w:rsidRDefault="00B76F50" w:rsidP="00B76F50"/>
                  <w:p w:rsidR="00B76F50" w:rsidRPr="00AF35B4" w:rsidRDefault="00B76F50" w:rsidP="00B76F50"/>
                </w:txbxContent>
              </v:textbox>
            </v:shape>
          </v:group>
        </w:pict>
      </w:r>
    </w:p>
    <w:p w:rsidR="00B76F50" w:rsidRDefault="00B76F50" w:rsidP="006270A3">
      <w:pPr>
        <w:pStyle w:val="Normal7"/>
        <w:ind w:left="0" w:firstLine="0"/>
        <w:rPr>
          <w:rFonts w:ascii="Arial Black" w:hAnsi="Arial Black"/>
          <w:lang w:val="en-GB"/>
        </w:rPr>
      </w:pPr>
    </w:p>
    <w:p w:rsidR="00B52081" w:rsidRPr="00EC2F26" w:rsidRDefault="009D633E" w:rsidP="006E0F26">
      <w:pPr>
        <w:pStyle w:val="Sections"/>
        <w:outlineLvl w:val="0"/>
        <w:rPr>
          <w:b/>
          <w:lang w:val="en-GB"/>
        </w:rPr>
      </w:pPr>
      <w:r>
        <w:rPr>
          <w:b/>
          <w:lang w:val="en-US"/>
        </w:rPr>
        <w:br w:type="page"/>
      </w:r>
      <w:r w:rsidR="00B52081">
        <w:rPr>
          <w:lang w:val="en-US"/>
        </w:rPr>
        <w:lastRenderedPageBreak/>
        <w:t>Writing</w:t>
      </w:r>
    </w:p>
    <w:p w:rsidR="00B52081" w:rsidRDefault="00B52081" w:rsidP="00B52081">
      <w:pPr>
        <w:rPr>
          <w:lang w:val="en-US"/>
        </w:rPr>
      </w:pPr>
    </w:p>
    <w:p w:rsidR="00B52081" w:rsidRPr="003E45A5" w:rsidRDefault="002207EE" w:rsidP="003E45A5">
      <w:pPr>
        <w:pStyle w:val="Instructions7"/>
      </w:pPr>
      <w:r w:rsidRPr="003E45A5">
        <w:tab/>
      </w:r>
      <w:r w:rsidR="009D633E" w:rsidRPr="003E45A5">
        <w:t>10</w:t>
      </w:r>
      <w:r w:rsidRPr="003E45A5">
        <w:tab/>
      </w:r>
      <w:r w:rsidR="00937693">
        <w:t>You have been to a food festival. Write an email to your English</w:t>
      </w:r>
      <w:r w:rsidR="00572F74">
        <w:t>-</w:t>
      </w:r>
      <w:r w:rsidR="00937693">
        <w:t>speaking friend</w:t>
      </w:r>
      <w:r w:rsidR="00572F74">
        <w:t>,</w:t>
      </w:r>
      <w:r w:rsidR="00F226B3">
        <w:t xml:space="preserve"> James</w:t>
      </w:r>
      <w:r w:rsidR="00572F74">
        <w:t>,</w:t>
      </w:r>
      <w:r w:rsidR="003E45A5" w:rsidRPr="003E45A5">
        <w:t xml:space="preserve"> </w:t>
      </w:r>
      <w:r w:rsidR="005A7FF1">
        <w:t>(50-100 words)</w:t>
      </w:r>
      <w:r w:rsidR="00937693">
        <w:t>. In your email:</w:t>
      </w:r>
    </w:p>
    <w:p w:rsidR="003E45A5" w:rsidRPr="000B4377" w:rsidRDefault="002207EE" w:rsidP="003E45A5">
      <w:pPr>
        <w:pStyle w:val="Normal7"/>
        <w:rPr>
          <w:lang w:val="en-US"/>
        </w:rPr>
      </w:pPr>
      <w:r w:rsidRPr="00D32E24">
        <w:rPr>
          <w:lang w:val="en-US"/>
        </w:rPr>
        <w:tab/>
      </w:r>
      <w:r w:rsidRPr="00D32E24">
        <w:rPr>
          <w:lang w:val="en-US"/>
        </w:rPr>
        <w:tab/>
      </w:r>
      <w:r w:rsidRPr="00D32E24">
        <w:rPr>
          <w:rFonts w:ascii="Arial Black" w:hAnsi="Arial Black"/>
          <w:lang w:val="en-US"/>
        </w:rPr>
        <w:t>•</w:t>
      </w:r>
      <w:r w:rsidRPr="00D32E24">
        <w:rPr>
          <w:lang w:val="en-US"/>
        </w:rPr>
        <w:t xml:space="preserve"> </w:t>
      </w:r>
      <w:r w:rsidR="00937693">
        <w:rPr>
          <w:lang w:val="en-US"/>
        </w:rPr>
        <w:t>mention what you did at the festival</w:t>
      </w:r>
      <w:r w:rsidR="00D05712">
        <w:rPr>
          <w:lang w:val="en-US"/>
        </w:rPr>
        <w:t>.</w:t>
      </w:r>
    </w:p>
    <w:p w:rsidR="003E45A5" w:rsidRPr="000B4377" w:rsidRDefault="003E45A5" w:rsidP="003E45A5">
      <w:pPr>
        <w:pStyle w:val="Normal7"/>
        <w:rPr>
          <w:lang w:val="en-US"/>
        </w:rPr>
      </w:pPr>
      <w:r w:rsidRPr="00D32E24">
        <w:rPr>
          <w:lang w:val="en-US"/>
        </w:rPr>
        <w:tab/>
      </w:r>
      <w:r w:rsidRPr="00D32E24">
        <w:rPr>
          <w:lang w:val="en-US"/>
        </w:rPr>
        <w:tab/>
      </w:r>
      <w:r w:rsidRPr="00D32E24">
        <w:rPr>
          <w:rFonts w:ascii="Arial Black" w:hAnsi="Arial Black"/>
          <w:lang w:val="en-US"/>
        </w:rPr>
        <w:t>•</w:t>
      </w:r>
      <w:r w:rsidRPr="00D32E24">
        <w:rPr>
          <w:lang w:val="en-US"/>
        </w:rPr>
        <w:t xml:space="preserve"> </w:t>
      </w:r>
      <w:r w:rsidR="00D05712">
        <w:rPr>
          <w:lang w:val="en-US"/>
        </w:rPr>
        <w:t>describe the dishes you tried there.</w:t>
      </w:r>
    </w:p>
    <w:p w:rsidR="00B52081" w:rsidRDefault="003E45A5" w:rsidP="003E45A5">
      <w:pPr>
        <w:pStyle w:val="Normal7"/>
        <w:rPr>
          <w:lang w:val="en-US"/>
        </w:rPr>
      </w:pPr>
      <w:r w:rsidRPr="00D32E24">
        <w:rPr>
          <w:lang w:val="en-US"/>
        </w:rPr>
        <w:tab/>
      </w:r>
      <w:r w:rsidRPr="00D32E24">
        <w:rPr>
          <w:lang w:val="en-US"/>
        </w:rPr>
        <w:tab/>
      </w:r>
      <w:r w:rsidRPr="00D32E24">
        <w:rPr>
          <w:rFonts w:ascii="Arial Black" w:hAnsi="Arial Black"/>
          <w:lang w:val="en-US"/>
        </w:rPr>
        <w:t>•</w:t>
      </w:r>
      <w:r w:rsidRPr="00D32E24">
        <w:rPr>
          <w:lang w:val="en-US"/>
        </w:rPr>
        <w:t xml:space="preserve"> </w:t>
      </w:r>
      <w:r w:rsidR="00D05712">
        <w:rPr>
          <w:lang w:val="en-US"/>
        </w:rPr>
        <w:t>tell your friend about a competition you took part in.</w:t>
      </w:r>
    </w:p>
    <w:p w:rsidR="00F8733C" w:rsidRDefault="00F8733C" w:rsidP="00D01CB1">
      <w:pPr>
        <w:pStyle w:val="Normal7"/>
        <w:ind w:left="0" w:firstLine="0"/>
        <w:rPr>
          <w:lang w:val="en-US"/>
        </w:rPr>
      </w:pPr>
    </w:p>
    <w:p w:rsidR="002D2EE3" w:rsidRDefault="00E33CE6" w:rsidP="00D05AEF">
      <w:pPr>
        <w:pStyle w:val="Normal7"/>
        <w:tabs>
          <w:tab w:val="clear" w:pos="227"/>
          <w:tab w:val="clear" w:pos="397"/>
        </w:tabs>
        <w:ind w:left="0" w:firstLine="0"/>
        <w:rPr>
          <w:lang w:val="en-US"/>
        </w:rPr>
      </w:pPr>
      <w:r w:rsidRPr="00E33CE6">
        <w:rPr>
          <w:noProof/>
          <w:lang w:val="en-US"/>
        </w:rPr>
        <w:pict>
          <v:group id="_x0000_s3454" style="position:absolute;margin-left:6.5pt;margin-top:8.85pt;width:495pt;height:280.35pt;z-index:251662848" coordorigin="981,9544" coordsize="9900,5607">
            <v:rect id="_x0000_s3455" style="position:absolute;left:981;top:9544;width:9900;height:5607" stroked="f">
              <v:fill r:id="rId11" o:title="mail_1" recolor="t" rotate="t" type="frame"/>
            </v:rect>
            <v:shape id="_x0000_s3456" type="#_x0000_t202" style="position:absolute;left:1341;top:10913;width:9249;height:4031" filled="f" stroked="f">
              <v:textbox style="mso-next-textbox:#_x0000_s3456" inset="0,0,0,0">
                <w:txbxContent>
                  <w:p w:rsidR="006E0F26" w:rsidRPr="000A701E" w:rsidRDefault="006E0F26" w:rsidP="006E0F26">
                    <w:pPr>
                      <w:tabs>
                        <w:tab w:val="clear" w:pos="227"/>
                        <w:tab w:val="clear" w:pos="397"/>
                        <w:tab w:val="clear" w:pos="9639"/>
                        <w:tab w:val="right" w:leader="dot" w:pos="9214"/>
                      </w:tabs>
                    </w:pPr>
                    <w:r>
                      <w:rPr>
                        <w:lang w:val="en-GB"/>
                      </w:rPr>
                      <w:tab/>
                    </w:r>
                    <w:r>
                      <w:rPr>
                        <w:lang w:val="en-GB"/>
                      </w:rPr>
                      <w:br/>
                    </w:r>
                    <w:r>
                      <w:rPr>
                        <w:lang w:val="en-GB"/>
                      </w:rPr>
                      <w:tab/>
                    </w:r>
                    <w:r>
                      <w:rPr>
                        <w:lang w:val="en-GB"/>
                      </w:rPr>
                      <w:br/>
                    </w:r>
                    <w:r>
                      <w:rPr>
                        <w:lang w:val="en-GB"/>
                      </w:rPr>
                      <w:tab/>
                    </w:r>
                    <w:r>
                      <w:rPr>
                        <w:lang w:val="en-GB"/>
                      </w:rPr>
                      <w:br/>
                    </w:r>
                    <w:r>
                      <w:rPr>
                        <w:lang w:val="en-GB"/>
                      </w:rPr>
                      <w:tab/>
                    </w:r>
                    <w:r>
                      <w:rPr>
                        <w:lang w:val="en-GB"/>
                      </w:rPr>
                      <w:br/>
                    </w:r>
                    <w:r>
                      <w:rPr>
                        <w:lang w:val="en-GB"/>
                      </w:rPr>
                      <w:tab/>
                    </w:r>
                    <w:r>
                      <w:rPr>
                        <w:lang w:val="en-GB"/>
                      </w:rPr>
                      <w:br/>
                    </w:r>
                    <w:r>
                      <w:rPr>
                        <w:lang w:val="en-GB"/>
                      </w:rPr>
                      <w:tab/>
                    </w:r>
                    <w:r>
                      <w:rPr>
                        <w:lang w:val="en-GB"/>
                      </w:rPr>
                      <w:br/>
                    </w:r>
                    <w:r>
                      <w:rPr>
                        <w:lang w:val="en-GB"/>
                      </w:rPr>
                      <w:tab/>
                    </w:r>
                    <w:r>
                      <w:rPr>
                        <w:lang w:val="en-GB"/>
                      </w:rPr>
                      <w:br/>
                    </w:r>
                    <w:r>
                      <w:rPr>
                        <w:lang w:val="en-GB"/>
                      </w:rPr>
                      <w:tab/>
                    </w:r>
                    <w:r>
                      <w:rPr>
                        <w:lang w:val="en-GB"/>
                      </w:rPr>
                      <w:br/>
                    </w:r>
                    <w:r>
                      <w:rPr>
                        <w:lang w:val="en-GB"/>
                      </w:rPr>
                      <w:tab/>
                    </w:r>
                    <w:r>
                      <w:rPr>
                        <w:lang w:val="en-GB"/>
                      </w:rPr>
                      <w:br/>
                    </w:r>
                    <w:r>
                      <w:rPr>
                        <w:lang w:val="en-GB"/>
                      </w:rPr>
                      <w:tab/>
                    </w:r>
                    <w:r>
                      <w:rPr>
                        <w:lang w:val="en-GB"/>
                      </w:rPr>
                      <w:br/>
                    </w:r>
                    <w:r>
                      <w:rPr>
                        <w:lang w:val="en-GB"/>
                      </w:rPr>
                      <w:tab/>
                    </w:r>
                    <w:r>
                      <w:rPr>
                        <w:lang w:val="en-GB"/>
                      </w:rPr>
                      <w:br/>
                    </w:r>
                    <w:r>
                      <w:rPr>
                        <w:lang w:val="en-GB"/>
                      </w:rPr>
                      <w:tab/>
                    </w:r>
                  </w:p>
                </w:txbxContent>
              </v:textbox>
            </v:shape>
            <v:shape id="_x0000_s3457" type="#_x0000_t202" style="position:absolute;left:2061;top:9996;width:3060;height:671" filled="f" stroked="f">
              <v:textbox style="mso-next-textbox:#_x0000_s3457" inset=",0,,0">
                <w:txbxContent>
                  <w:p w:rsidR="006E0F26" w:rsidRPr="00541DB5" w:rsidRDefault="006E0F26" w:rsidP="006E0F26">
                    <w:pPr>
                      <w:tabs>
                        <w:tab w:val="clear" w:pos="227"/>
                        <w:tab w:val="clear" w:pos="397"/>
                        <w:tab w:val="left" w:pos="993"/>
                      </w:tabs>
                      <w:spacing w:line="240" w:lineRule="auto"/>
                      <w:rPr>
                        <w:color w:val="auto"/>
                        <w:sz w:val="16"/>
                        <w:szCs w:val="16"/>
                        <w:lang w:val="en-US"/>
                      </w:rPr>
                    </w:pPr>
                    <w:r w:rsidRPr="00211C0F">
                      <w:rPr>
                        <w:rFonts w:ascii="Arial Black" w:hAnsi="Arial Black"/>
                        <w:color w:val="808080"/>
                        <w:sz w:val="16"/>
                        <w:szCs w:val="16"/>
                        <w:lang w:val="en-US"/>
                      </w:rPr>
                      <w:t>To:</w:t>
                    </w:r>
                    <w:r w:rsidRPr="00541DB5">
                      <w:rPr>
                        <w:color w:val="auto"/>
                        <w:sz w:val="16"/>
                        <w:szCs w:val="16"/>
                        <w:lang w:val="en-US"/>
                      </w:rPr>
                      <w:tab/>
                    </w:r>
                    <w:r w:rsidR="00F226B3">
                      <w:rPr>
                        <w:color w:val="auto"/>
                        <w:sz w:val="16"/>
                        <w:szCs w:val="16"/>
                        <w:lang w:val="en-US"/>
                      </w:rPr>
                      <w:t>James@fastmail.com</w:t>
                    </w:r>
                  </w:p>
                  <w:p w:rsidR="006E0F26" w:rsidRPr="00541DB5" w:rsidRDefault="006E0F26" w:rsidP="006E0F26">
                    <w:pPr>
                      <w:tabs>
                        <w:tab w:val="clear" w:pos="227"/>
                        <w:tab w:val="clear" w:pos="397"/>
                        <w:tab w:val="left" w:pos="993"/>
                      </w:tabs>
                      <w:spacing w:line="240" w:lineRule="auto"/>
                      <w:rPr>
                        <w:color w:val="auto"/>
                        <w:sz w:val="16"/>
                        <w:szCs w:val="16"/>
                        <w:lang w:val="en-US"/>
                      </w:rPr>
                    </w:pPr>
                    <w:r w:rsidRPr="00541DB5">
                      <w:rPr>
                        <w:rFonts w:ascii="Arial Black" w:hAnsi="Arial Black"/>
                        <w:color w:val="808080"/>
                        <w:sz w:val="16"/>
                        <w:szCs w:val="16"/>
                        <w:lang w:val="en-US"/>
                      </w:rPr>
                      <w:t>From:</w:t>
                    </w:r>
                    <w:r w:rsidRPr="00541DB5">
                      <w:rPr>
                        <w:color w:val="auto"/>
                        <w:sz w:val="16"/>
                        <w:szCs w:val="16"/>
                        <w:lang w:val="en-US"/>
                      </w:rPr>
                      <w:tab/>
                    </w:r>
                    <w:r w:rsidR="00F226B3">
                      <w:rPr>
                        <w:color w:val="auto"/>
                        <w:sz w:val="16"/>
                        <w:szCs w:val="16"/>
                        <w:lang w:val="en-US"/>
                      </w:rPr>
                      <w:t>guest@email.co.uk</w:t>
                    </w:r>
                  </w:p>
                  <w:p w:rsidR="006E0F26" w:rsidRPr="00541DB5" w:rsidRDefault="006E0F26" w:rsidP="006E0F26">
                    <w:pPr>
                      <w:tabs>
                        <w:tab w:val="clear" w:pos="227"/>
                        <w:tab w:val="clear" w:pos="397"/>
                        <w:tab w:val="left" w:pos="993"/>
                      </w:tabs>
                      <w:spacing w:line="240" w:lineRule="auto"/>
                      <w:rPr>
                        <w:color w:val="auto"/>
                        <w:sz w:val="16"/>
                        <w:szCs w:val="16"/>
                        <w:lang w:val="en-US"/>
                      </w:rPr>
                    </w:pPr>
                    <w:r w:rsidRPr="00541DB5">
                      <w:rPr>
                        <w:rFonts w:ascii="Arial Black" w:hAnsi="Arial Black"/>
                        <w:color w:val="808080"/>
                        <w:sz w:val="16"/>
                        <w:szCs w:val="16"/>
                        <w:lang w:val="en-US"/>
                      </w:rPr>
                      <w:t>Subject:</w:t>
                    </w:r>
                    <w:r w:rsidRPr="00541DB5">
                      <w:rPr>
                        <w:color w:val="auto"/>
                        <w:sz w:val="16"/>
                        <w:szCs w:val="16"/>
                        <w:lang w:val="en-US"/>
                      </w:rPr>
                      <w:tab/>
                    </w:r>
                    <w:r w:rsidR="00F226B3">
                      <w:rPr>
                        <w:color w:val="auto"/>
                        <w:sz w:val="16"/>
                        <w:szCs w:val="16"/>
                        <w:lang w:val="en-US"/>
                      </w:rPr>
                      <w:t>Food Festival</w:t>
                    </w:r>
                  </w:p>
                </w:txbxContent>
              </v:textbox>
            </v:shape>
          </v:group>
        </w:pict>
      </w:r>
    </w:p>
    <w:p w:rsidR="00B8668A" w:rsidRDefault="00B8668A" w:rsidP="00D05AEF">
      <w:pPr>
        <w:pStyle w:val="Normal7"/>
        <w:tabs>
          <w:tab w:val="clear" w:pos="227"/>
          <w:tab w:val="clear" w:pos="397"/>
        </w:tabs>
        <w:ind w:left="0" w:firstLine="0"/>
        <w:rPr>
          <w:lang w:val="en-US"/>
        </w:rPr>
      </w:pPr>
    </w:p>
    <w:p w:rsidR="00B8668A" w:rsidRDefault="00B8668A" w:rsidP="00D05AEF">
      <w:pPr>
        <w:pStyle w:val="Normal7"/>
        <w:tabs>
          <w:tab w:val="clear" w:pos="227"/>
          <w:tab w:val="clear" w:pos="397"/>
        </w:tabs>
        <w:ind w:left="0" w:firstLine="0"/>
        <w:rPr>
          <w:lang w:val="en-US"/>
        </w:rPr>
      </w:pPr>
    </w:p>
    <w:p w:rsidR="00B8668A" w:rsidRDefault="00B8668A" w:rsidP="00D05AEF">
      <w:pPr>
        <w:pStyle w:val="Normal7"/>
        <w:tabs>
          <w:tab w:val="clear" w:pos="227"/>
          <w:tab w:val="clear" w:pos="397"/>
        </w:tabs>
        <w:ind w:left="0" w:firstLine="0"/>
        <w:rPr>
          <w:lang w:val="en-US"/>
        </w:rPr>
      </w:pPr>
    </w:p>
    <w:p w:rsidR="00B8668A" w:rsidRDefault="00B8668A" w:rsidP="00D05AEF">
      <w:pPr>
        <w:pStyle w:val="Normal7"/>
        <w:ind w:left="0" w:firstLine="0"/>
        <w:rPr>
          <w:lang w:val="en-US"/>
        </w:rPr>
      </w:pPr>
    </w:p>
    <w:p w:rsidR="00B8668A" w:rsidRDefault="00B8668A" w:rsidP="00D05AEF">
      <w:pPr>
        <w:pStyle w:val="Normal7"/>
        <w:ind w:left="0" w:firstLine="0"/>
        <w:rPr>
          <w:lang w:val="en-US"/>
        </w:rPr>
      </w:pPr>
    </w:p>
    <w:p w:rsidR="00F8733C" w:rsidRPr="00BE304D" w:rsidRDefault="00E33CE6" w:rsidP="00D05AEF">
      <w:pPr>
        <w:pStyle w:val="Normal7"/>
        <w:ind w:left="0" w:firstLine="0"/>
        <w:rPr>
          <w:lang w:val="en-US"/>
        </w:rPr>
      </w:pPr>
      <w:r w:rsidRPr="00E33CE6">
        <w:rPr>
          <w:noProof/>
          <w:lang w:eastAsia="el-GR"/>
        </w:rPr>
        <w:pict>
          <v:group id="_x0000_s3403" style="position:absolute;margin-left:456.5pt;margin-top:211.2pt;width:53.7pt;height:36pt;z-index:251655680" coordorigin="9936,8661" coordsize="1074,720">
            <v:shape id="_x0000_s3404" type="#_x0000_t185" style="position:absolute;left:9936;top:8669;width:1074;height:576"/>
            <v:shape id="_x0000_s3405" type="#_x0000_t202" style="position:absolute;left:10005;top:8661;width:936;height:720" filled="f" stroked="f">
              <v:textbox style="mso-next-textbox:#_x0000_s3405" inset="0,0,0,0">
                <w:txbxContent>
                  <w:p w:rsidR="002D2EE3" w:rsidRDefault="002D2EE3" w:rsidP="002D2EE3">
                    <w:pPr>
                      <w:pStyle w:val="a4"/>
                      <w:tabs>
                        <w:tab w:val="clear" w:pos="4320"/>
                        <w:tab w:val="clear" w:pos="8640"/>
                        <w:tab w:val="left" w:pos="567"/>
                      </w:tabs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Marks</w:t>
                    </w:r>
                    <w:r>
                      <w:rPr>
                        <w:sz w:val="16"/>
                      </w:rPr>
                      <w:sym w:font="Symbol" w:char="F03A"/>
                    </w:r>
                    <w:r>
                      <w:rPr>
                        <w:sz w:val="16"/>
                      </w:rPr>
                      <w:tab/>
                      <w:t>____</w:t>
                    </w:r>
                  </w:p>
                  <w:p w:rsidR="002D2EE3" w:rsidRPr="006C671C" w:rsidRDefault="002D2EE3" w:rsidP="002D2EE3">
                    <w:pPr>
                      <w:pStyle w:val="a4"/>
                      <w:tabs>
                        <w:tab w:val="clear" w:pos="4320"/>
                        <w:tab w:val="clear" w:pos="8640"/>
                        <w:tab w:val="left" w:pos="567"/>
                      </w:tabs>
                      <w:spacing w:line="360" w:lineRule="auto"/>
                      <w:rPr>
                        <w:rFonts w:ascii="Times" w:hAnsi="Times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ab/>
                    </w:r>
                    <w:r>
                      <w:rPr>
                        <w:sz w:val="16"/>
                      </w:rPr>
                      <w:tab/>
                      <w:t xml:space="preserve"> </w:t>
                    </w:r>
                    <w:r>
                      <w:rPr>
                        <w:sz w:val="16"/>
                        <w:lang w:val="en-US"/>
                      </w:rPr>
                      <w:t xml:space="preserve">    20</w:t>
                    </w:r>
                  </w:p>
                  <w:p w:rsidR="002D2EE3" w:rsidRDefault="002D2EE3" w:rsidP="002D2EE3"/>
                  <w:p w:rsidR="002D2EE3" w:rsidRDefault="002D2EE3" w:rsidP="002D2EE3"/>
                  <w:p w:rsidR="002D2EE3" w:rsidRPr="00AF35B4" w:rsidRDefault="002D2EE3" w:rsidP="002D2EE3"/>
                </w:txbxContent>
              </v:textbox>
            </v:shape>
          </v:group>
        </w:pict>
      </w:r>
    </w:p>
    <w:sectPr w:rsidR="00F8733C" w:rsidRPr="00BE304D" w:rsidSect="0019594E">
      <w:type w:val="continuous"/>
      <w:pgSz w:w="11906" w:h="16838" w:code="9"/>
      <w:pgMar w:top="1418" w:right="851" w:bottom="1134" w:left="851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BCC" w:rsidRDefault="008F4BCC">
      <w:r>
        <w:separator/>
      </w:r>
    </w:p>
  </w:endnote>
  <w:endnote w:type="continuationSeparator" w:id="0">
    <w:p w:rsidR="008F4BCC" w:rsidRDefault="008F4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30E" w:rsidRDefault="00A0530E" w:rsidP="00C66CB9">
    <w:pPr>
      <w:pStyle w:val="a4"/>
      <w:tabs>
        <w:tab w:val="clear" w:pos="4320"/>
        <w:tab w:val="clear" w:pos="8640"/>
        <w:tab w:val="left" w:pos="5040"/>
        <w:tab w:val="right" w:pos="10065"/>
      </w:tabs>
    </w:pPr>
    <w:proofErr w:type="gramStart"/>
    <w:r>
      <w:rPr>
        <w:sz w:val="16"/>
        <w:lang w:val="en-GB"/>
      </w:rPr>
      <w:t>©  Express</w:t>
    </w:r>
    <w:proofErr w:type="gramEnd"/>
    <w:r>
      <w:rPr>
        <w:sz w:val="16"/>
        <w:lang w:val="en-GB"/>
      </w:rPr>
      <w:t xml:space="preserve"> Publishing PHOTOCOPIABLE</w:t>
    </w:r>
    <w:r>
      <w:rPr>
        <w:rStyle w:val="a5"/>
        <w:sz w:val="16"/>
        <w:lang w:val="en-GB"/>
      </w:rPr>
      <w:t xml:space="preserve"> </w:t>
    </w:r>
    <w:r>
      <w:rPr>
        <w:rStyle w:val="a5"/>
        <w:sz w:val="16"/>
        <w:lang w:val="en-GB"/>
      </w:rPr>
      <w:tab/>
    </w:r>
    <w:r w:rsidR="00E33CE6">
      <w:rPr>
        <w:rStyle w:val="a5"/>
        <w:sz w:val="16"/>
      </w:rPr>
      <w:fldChar w:fldCharType="begin"/>
    </w:r>
    <w:r>
      <w:rPr>
        <w:rStyle w:val="a5"/>
        <w:sz w:val="16"/>
        <w:lang w:val="en-GB"/>
      </w:rPr>
      <w:instrText xml:space="preserve"> PAGE </w:instrText>
    </w:r>
    <w:r w:rsidR="00E33CE6">
      <w:rPr>
        <w:rStyle w:val="a5"/>
        <w:sz w:val="16"/>
      </w:rPr>
      <w:fldChar w:fldCharType="separate"/>
    </w:r>
    <w:r w:rsidR="00EC2F26">
      <w:rPr>
        <w:rStyle w:val="a5"/>
        <w:noProof/>
        <w:sz w:val="16"/>
        <w:lang w:val="en-GB"/>
      </w:rPr>
      <w:t>2</w:t>
    </w:r>
    <w:r w:rsidR="00E33CE6">
      <w:rPr>
        <w:rStyle w:val="a5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30E" w:rsidRDefault="00A0530E" w:rsidP="00C66CB9">
    <w:pPr>
      <w:pStyle w:val="a4"/>
      <w:tabs>
        <w:tab w:val="clear" w:pos="4320"/>
        <w:tab w:val="clear" w:pos="8640"/>
        <w:tab w:val="left" w:pos="5040"/>
        <w:tab w:val="right" w:pos="10065"/>
      </w:tabs>
    </w:pPr>
    <w:proofErr w:type="gramStart"/>
    <w:r>
      <w:rPr>
        <w:sz w:val="16"/>
        <w:lang w:val="en-GB"/>
      </w:rPr>
      <w:t>©  Express</w:t>
    </w:r>
    <w:proofErr w:type="gramEnd"/>
    <w:r>
      <w:rPr>
        <w:sz w:val="16"/>
        <w:lang w:val="en-GB"/>
      </w:rPr>
      <w:t xml:space="preserve"> Publishing PHOTOCOPIABLE</w:t>
    </w:r>
    <w:r>
      <w:rPr>
        <w:rStyle w:val="a5"/>
        <w:sz w:val="16"/>
        <w:lang w:val="en-GB"/>
      </w:rPr>
      <w:t xml:space="preserve"> </w:t>
    </w:r>
    <w:r>
      <w:rPr>
        <w:rStyle w:val="a5"/>
        <w:sz w:val="16"/>
        <w:lang w:val="en-GB"/>
      </w:rPr>
      <w:tab/>
    </w:r>
    <w:r w:rsidR="00E33CE6">
      <w:rPr>
        <w:rStyle w:val="a5"/>
        <w:sz w:val="16"/>
      </w:rPr>
      <w:fldChar w:fldCharType="begin"/>
    </w:r>
    <w:r>
      <w:rPr>
        <w:rStyle w:val="a5"/>
        <w:sz w:val="16"/>
        <w:lang w:val="en-GB"/>
      </w:rPr>
      <w:instrText xml:space="preserve"> PAGE </w:instrText>
    </w:r>
    <w:r w:rsidR="00E33CE6">
      <w:rPr>
        <w:rStyle w:val="a5"/>
        <w:sz w:val="16"/>
      </w:rPr>
      <w:fldChar w:fldCharType="separate"/>
    </w:r>
    <w:r w:rsidR="00EC2F26">
      <w:rPr>
        <w:rStyle w:val="a5"/>
        <w:noProof/>
        <w:sz w:val="16"/>
        <w:lang w:val="en-GB"/>
      </w:rPr>
      <w:t>1</w:t>
    </w:r>
    <w:r w:rsidR="00E33CE6">
      <w:rPr>
        <w:rStyle w:val="a5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BCC" w:rsidRDefault="008F4BCC">
      <w:r>
        <w:separator/>
      </w:r>
    </w:p>
  </w:footnote>
  <w:footnote w:type="continuationSeparator" w:id="0">
    <w:p w:rsidR="008F4BCC" w:rsidRDefault="008F4B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30E" w:rsidRPr="00083B3F" w:rsidRDefault="00E33CE6">
    <w:pPr>
      <w:pStyle w:val="book"/>
      <w:rPr>
        <w:sz w:val="22"/>
        <w:szCs w:val="22"/>
      </w:rPr>
    </w:pPr>
    <w:r w:rsidRPr="00E33CE6">
      <w:rPr>
        <w:b w:val="0"/>
        <w:noProof/>
        <w:sz w:val="22"/>
        <w:szCs w:val="22"/>
        <w:lang w:eastAsia="el-GR"/>
      </w:rPr>
      <w:pict>
        <v:rect id="_x0000_s2107" style="position:absolute;left:0;text-align:left;margin-left:153.5pt;margin-top:-8.25pt;width:209.55pt;height:57.15pt;z-index:251659264" stroked="f">
          <v:fill r:id="rId1" o:title="vinieta 1" recolor="t" rotate="t" type="frame"/>
        </v:rect>
      </w:pict>
    </w:r>
    <w:r w:rsidRPr="00E33CE6">
      <w:rPr>
        <w:b w:val="0"/>
        <w:noProof/>
        <w:sz w:val="22"/>
        <w:szCs w:val="22"/>
        <w:lang w:eastAsia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left:0;text-align:left;margin-left:175.95pt;margin-top:15.1pt;width:162pt;height:21pt;z-index:251660288" filled="f" stroked="f">
          <v:textbox style="mso-next-textbox:#_x0000_s2108" inset="0,0,0,0">
            <w:txbxContent>
              <w:p w:rsidR="00A0530E" w:rsidRPr="005A072F" w:rsidRDefault="00A0530E" w:rsidP="00AA1F89">
                <w:pPr>
                  <w:pStyle w:val="book"/>
                  <w:rPr>
                    <w:b w:val="0"/>
                    <w:color w:val="FFFFFF"/>
                    <w:sz w:val="20"/>
                  </w:rPr>
                </w:pPr>
                <w:r w:rsidRPr="009A5310">
                  <w:rPr>
                    <w:rStyle w:val="a5"/>
                    <w:rFonts w:ascii="Arial Black" w:hAnsi="Arial Black"/>
                    <w:b w:val="0"/>
                    <w:color w:val="FFFFFF"/>
                    <w:sz w:val="36"/>
                    <w:lang w:val="en-GB"/>
                  </w:rPr>
                  <w:t xml:space="preserve">TEST </w:t>
                </w:r>
                <w:proofErr w:type="gramStart"/>
                <w:r w:rsidR="005100A8">
                  <w:rPr>
                    <w:rStyle w:val="a5"/>
                    <w:rFonts w:ascii="Arial Black" w:hAnsi="Arial Black"/>
                    <w:b w:val="0"/>
                    <w:color w:val="FFFFFF"/>
                    <w:sz w:val="36"/>
                    <w:lang w:val="en-US"/>
                  </w:rPr>
                  <w:t>8</w:t>
                </w:r>
                <w:r>
                  <w:rPr>
                    <w:rStyle w:val="a5"/>
                    <w:rFonts w:ascii="Arial Black" w:hAnsi="Arial Black"/>
                    <w:b w:val="0"/>
                    <w:color w:val="FFFFFF"/>
                    <w:sz w:val="36"/>
                    <w:lang w:val="en-US"/>
                  </w:rPr>
                  <w:t>A</w:t>
                </w:r>
                <w:r w:rsidRPr="009A5310">
                  <w:rPr>
                    <w:rStyle w:val="a5"/>
                    <w:rFonts w:ascii="Arial Black" w:hAnsi="Arial Black"/>
                    <w:b w:val="0"/>
                    <w:color w:val="FFFFFF"/>
                    <w:lang w:val="en-GB"/>
                  </w:rPr>
                  <w:t xml:space="preserve">  (</w:t>
                </w:r>
                <w:proofErr w:type="gramEnd"/>
                <w:r>
                  <w:rPr>
                    <w:rStyle w:val="a5"/>
                    <w:rFonts w:ascii="Arial Black" w:hAnsi="Arial Black"/>
                    <w:b w:val="0"/>
                    <w:color w:val="FFFFFF"/>
                    <w:lang w:val="en-GB"/>
                  </w:rPr>
                  <w:t>Unit</w:t>
                </w:r>
                <w:r w:rsidRPr="009A5310">
                  <w:rPr>
                    <w:rStyle w:val="a5"/>
                    <w:rFonts w:ascii="Arial Black" w:hAnsi="Arial Black"/>
                    <w:b w:val="0"/>
                    <w:color w:val="FFFFFF"/>
                    <w:lang w:val="en-GB"/>
                  </w:rPr>
                  <w:t xml:space="preserve"> </w:t>
                </w:r>
                <w:r w:rsidR="005100A8">
                  <w:rPr>
                    <w:rStyle w:val="a5"/>
                    <w:rFonts w:ascii="Arial Black" w:hAnsi="Arial Black"/>
                    <w:b w:val="0"/>
                    <w:color w:val="FFFFFF"/>
                    <w:lang w:val="en-US"/>
                  </w:rPr>
                  <w:t>8</w:t>
                </w:r>
                <w:r w:rsidRPr="009A5310">
                  <w:rPr>
                    <w:rStyle w:val="a5"/>
                    <w:rFonts w:ascii="Arial Black" w:hAnsi="Arial Black"/>
                    <w:b w:val="0"/>
                    <w:color w:val="FFFFFF"/>
                    <w:lang w:val="en-GB"/>
                  </w:rPr>
                  <w:t>)</w:t>
                </w:r>
              </w:p>
            </w:txbxContent>
          </v:textbox>
        </v:shape>
      </w:pict>
    </w:r>
    <w:r w:rsidRPr="00E33CE6">
      <w:rPr>
        <w:b w:val="0"/>
        <w:noProof/>
        <w:sz w:val="22"/>
        <w:szCs w:val="22"/>
        <w:lang w:eastAsia="el-GR"/>
      </w:rPr>
      <w:pict>
        <v:shape id="_x0000_s2081" type="#_x0000_t202" style="position:absolute;left:0;text-align:left;margin-left:6.5pt;margin-top:9.75pt;width:162pt;height:21pt;z-index:251658240" o:regroupid="2" filled="f" stroked="f">
          <v:textbox style="mso-next-textbox:#_x0000_s2081" inset="0,0,0,0">
            <w:txbxContent>
              <w:p w:rsidR="00A0530E" w:rsidRPr="009A5310" w:rsidRDefault="00A0530E" w:rsidP="00C66CB9">
                <w:pPr>
                  <w:pStyle w:val="book"/>
                  <w:rPr>
                    <w:color w:val="FFFFFF"/>
                  </w:rPr>
                </w:pPr>
                <w:r w:rsidRPr="009A5310">
                  <w:rPr>
                    <w:rStyle w:val="a5"/>
                    <w:rFonts w:ascii="Arial Black" w:hAnsi="Arial Black"/>
                    <w:b w:val="0"/>
                    <w:color w:val="FFFFFF"/>
                    <w:sz w:val="36"/>
                    <w:lang w:val="en-GB"/>
                  </w:rPr>
                  <w:t xml:space="preserve">TEST </w:t>
                </w:r>
                <w:proofErr w:type="gramStart"/>
                <w:r w:rsidRPr="009A5310">
                  <w:rPr>
                    <w:rStyle w:val="a5"/>
                    <w:rFonts w:ascii="Arial Black" w:hAnsi="Arial Black"/>
                    <w:b w:val="0"/>
                    <w:color w:val="FFFFFF"/>
                    <w:sz w:val="36"/>
                    <w:lang w:val="en-US"/>
                  </w:rPr>
                  <w:t>1</w:t>
                </w:r>
                <w:r w:rsidRPr="009A5310">
                  <w:rPr>
                    <w:rStyle w:val="a5"/>
                    <w:rFonts w:ascii="Arial Black" w:hAnsi="Arial Black"/>
                    <w:b w:val="0"/>
                    <w:color w:val="FFFFFF"/>
                    <w:lang w:val="en-GB"/>
                  </w:rPr>
                  <w:t xml:space="preserve">  (</w:t>
                </w:r>
                <w:proofErr w:type="gramEnd"/>
                <w:r w:rsidRPr="009A5310">
                  <w:rPr>
                    <w:rStyle w:val="a5"/>
                    <w:rFonts w:ascii="Arial Black" w:hAnsi="Arial Black"/>
                    <w:b w:val="0"/>
                    <w:color w:val="FFFFFF"/>
                    <w:lang w:val="en-GB"/>
                  </w:rPr>
                  <w:t xml:space="preserve">Module </w:t>
                </w:r>
                <w:r w:rsidRPr="009A5310">
                  <w:rPr>
                    <w:rStyle w:val="a5"/>
                    <w:rFonts w:ascii="Arial Black" w:hAnsi="Arial Black"/>
                    <w:b w:val="0"/>
                    <w:color w:val="FFFFFF"/>
                    <w:lang w:val="en-US"/>
                  </w:rPr>
                  <w:t>1</w:t>
                </w:r>
                <w:r w:rsidRPr="009A5310">
                  <w:rPr>
                    <w:rStyle w:val="a5"/>
                    <w:rFonts w:ascii="Arial Black" w:hAnsi="Arial Black"/>
                    <w:b w:val="0"/>
                    <w:color w:val="FFFFFF"/>
                    <w:lang w:val="en-GB"/>
                  </w:rPr>
                  <w:t>)</w:t>
                </w:r>
              </w:p>
            </w:txbxContent>
          </v:textbox>
        </v:shape>
      </w:pict>
    </w:r>
  </w:p>
  <w:p w:rsidR="00A0530E" w:rsidRDefault="00A0530E">
    <w:pPr>
      <w:pStyle w:val="book"/>
      <w:rPr>
        <w:sz w:val="22"/>
        <w:szCs w:val="22"/>
        <w:lang w:val="en-US"/>
      </w:rPr>
    </w:pPr>
  </w:p>
  <w:p w:rsidR="00A0530E" w:rsidRPr="00083B3F" w:rsidRDefault="00A0530E">
    <w:pPr>
      <w:pStyle w:val="book"/>
      <w:rPr>
        <w:sz w:val="22"/>
        <w:szCs w:val="22"/>
        <w:lang w:val="en-US"/>
      </w:rPr>
    </w:pPr>
  </w:p>
  <w:p w:rsidR="00A0530E" w:rsidRPr="003554A5" w:rsidRDefault="00A0530E" w:rsidP="003554A5">
    <w:pPr>
      <w:pStyle w:val="a3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30E" w:rsidRDefault="00E33CE6">
    <w:pPr>
      <w:pStyle w:val="a3"/>
    </w:pPr>
    <w:r w:rsidRPr="00E33CE6">
      <w:rPr>
        <w:noProof/>
        <w:lang w:eastAsia="el-GR"/>
      </w:rPr>
      <w:pict>
        <v:group id="_x0000_s2109" style="position:absolute;margin-left:141.5pt;margin-top:-24.45pt;width:209.55pt;height:57.15pt;z-index:251655168" coordorigin="3681,220" coordsize="4191,1143">
          <v:rect id="_x0000_s2097" style="position:absolute;left:3681;top:220;width:4191;height:1143" o:regroupid="6" stroked="f">
            <v:fill r:id="rId1" o:title="vinieta 1" recolor="t" rotate="t" type="frame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73" type="#_x0000_t202" style="position:absolute;left:4130;top:570;width:3240;height:420" o:regroupid="6" filled="f" stroked="f">
            <v:textbox style="mso-next-textbox:#_x0000_s2073" inset="0,0,0,0">
              <w:txbxContent>
                <w:p w:rsidR="00A0530E" w:rsidRPr="005A072F" w:rsidRDefault="00A0530E" w:rsidP="00C66CB9">
                  <w:pPr>
                    <w:pStyle w:val="book"/>
                    <w:rPr>
                      <w:b w:val="0"/>
                      <w:color w:val="FFFFFF"/>
                      <w:sz w:val="20"/>
                    </w:rPr>
                  </w:pPr>
                  <w:r w:rsidRPr="009A5310">
                    <w:rPr>
                      <w:rStyle w:val="a5"/>
                      <w:rFonts w:ascii="Arial Black" w:hAnsi="Arial Black"/>
                      <w:b w:val="0"/>
                      <w:color w:val="FFFFFF"/>
                      <w:sz w:val="36"/>
                      <w:lang w:val="en-GB"/>
                    </w:rPr>
                    <w:t xml:space="preserve">TEST </w:t>
                  </w:r>
                  <w:proofErr w:type="gramStart"/>
                  <w:r w:rsidR="005100A8">
                    <w:rPr>
                      <w:rStyle w:val="a5"/>
                      <w:rFonts w:ascii="Arial Black" w:hAnsi="Arial Black"/>
                      <w:b w:val="0"/>
                      <w:color w:val="FFFFFF"/>
                      <w:sz w:val="36"/>
                      <w:lang w:val="en-US"/>
                    </w:rPr>
                    <w:t>8</w:t>
                  </w:r>
                  <w:r>
                    <w:rPr>
                      <w:rStyle w:val="a5"/>
                      <w:rFonts w:ascii="Arial Black" w:hAnsi="Arial Black"/>
                      <w:b w:val="0"/>
                      <w:color w:val="FFFFFF"/>
                      <w:sz w:val="36"/>
                      <w:lang w:val="en-US"/>
                    </w:rPr>
                    <w:t>A</w:t>
                  </w:r>
                  <w:r w:rsidRPr="009A5310">
                    <w:rPr>
                      <w:rStyle w:val="a5"/>
                      <w:rFonts w:ascii="Arial Black" w:hAnsi="Arial Black"/>
                      <w:b w:val="0"/>
                      <w:color w:val="FFFFFF"/>
                      <w:lang w:val="en-GB"/>
                    </w:rPr>
                    <w:t xml:space="preserve">  (</w:t>
                  </w:r>
                  <w:proofErr w:type="gramEnd"/>
                  <w:r>
                    <w:rPr>
                      <w:rStyle w:val="a5"/>
                      <w:rFonts w:ascii="Arial Black" w:hAnsi="Arial Black"/>
                      <w:b w:val="0"/>
                      <w:color w:val="FFFFFF"/>
                      <w:lang w:val="en-GB"/>
                    </w:rPr>
                    <w:t>Unit</w:t>
                  </w:r>
                  <w:r w:rsidRPr="009A5310">
                    <w:rPr>
                      <w:rStyle w:val="a5"/>
                      <w:rFonts w:ascii="Arial Black" w:hAnsi="Arial Black"/>
                      <w:b w:val="0"/>
                      <w:color w:val="FFFFFF"/>
                      <w:lang w:val="en-GB"/>
                    </w:rPr>
                    <w:t xml:space="preserve"> </w:t>
                  </w:r>
                  <w:r w:rsidR="005100A8">
                    <w:rPr>
                      <w:rStyle w:val="a5"/>
                      <w:rFonts w:ascii="Arial Black" w:hAnsi="Arial Black"/>
                      <w:b w:val="0"/>
                      <w:color w:val="FFFFFF"/>
                      <w:lang w:val="en-US"/>
                    </w:rPr>
                    <w:t>8</w:t>
                  </w:r>
                  <w:r w:rsidRPr="009A5310">
                    <w:rPr>
                      <w:rStyle w:val="a5"/>
                      <w:rFonts w:ascii="Arial Black" w:hAnsi="Arial Black"/>
                      <w:b w:val="0"/>
                      <w:color w:val="FFFFFF"/>
                      <w:lang w:val="en-GB"/>
                    </w:rPr>
                    <w:t>)</w:t>
                  </w:r>
                </w:p>
              </w:txbxContent>
            </v:textbox>
          </v:shape>
        </v:group>
      </w:pict>
    </w:r>
  </w:p>
  <w:p w:rsidR="00A0530E" w:rsidRDefault="00A0530E">
    <w:pPr>
      <w:pStyle w:val="a3"/>
    </w:pPr>
  </w:p>
  <w:p w:rsidR="00A0530E" w:rsidRDefault="00E33CE6">
    <w:pPr>
      <w:pStyle w:val="a3"/>
    </w:pPr>
    <w:r w:rsidRPr="00E33CE6">
      <w:rPr>
        <w:noProof/>
        <w:lang w:eastAsia="el-GR"/>
      </w:rPr>
      <w:pict>
        <v:roundrect id="_x0000_s2076" style="position:absolute;margin-left:-2.5pt;margin-top:6.95pt;width:514.45pt;height:90pt;z-index:251656192" arcsize="12379f" o:regroupid="4" strokecolor="#969696" strokeweight="1.5pt"/>
      </w:pict>
    </w:r>
  </w:p>
  <w:p w:rsidR="00A0530E" w:rsidRDefault="00E33CE6">
    <w:pPr>
      <w:pStyle w:val="a3"/>
    </w:pPr>
    <w:r w:rsidRPr="00E33CE6">
      <w:rPr>
        <w:noProof/>
        <w:lang w:eastAsia="el-GR"/>
      </w:rPr>
      <w:pict>
        <v:shape id="_x0000_s2077" type="#_x0000_t202" style="position:absolute;margin-left:-.55pt;margin-top:-.2pt;width:513pt;height:72.15pt;z-index:251657216" o:regroupid="4" filled="f" stroked="f">
          <v:textbox style="mso-next-textbox:#_x0000_s2077">
            <w:txbxContent>
              <w:p w:rsidR="00A0530E" w:rsidRPr="00050B2D" w:rsidRDefault="00A0530E" w:rsidP="00C66CB9">
                <w:pPr>
                  <w:tabs>
                    <w:tab w:val="clear" w:pos="227"/>
                    <w:tab w:val="clear" w:pos="397"/>
                    <w:tab w:val="clear" w:pos="9639"/>
                    <w:tab w:val="left" w:pos="851"/>
                    <w:tab w:val="right" w:leader="dot" w:pos="6804"/>
                    <w:tab w:val="left" w:pos="6946"/>
                  </w:tabs>
                  <w:spacing w:after="120" w:line="240" w:lineRule="auto"/>
                  <w:rPr>
                    <w:lang w:val="en-GB"/>
                  </w:rPr>
                </w:pPr>
                <w:r w:rsidRPr="0093612E">
                  <w:rPr>
                    <w:b/>
                    <w:lang w:val="en-GB"/>
                  </w:rPr>
                  <w:t>NAME</w:t>
                </w:r>
                <w:r w:rsidRPr="0093612E">
                  <w:rPr>
                    <w:b/>
                  </w:rPr>
                  <w:sym w:font="Symbol" w:char="F03A"/>
                </w:r>
                <w:r w:rsidRPr="00050B2D">
                  <w:rPr>
                    <w:lang w:val="en-GB"/>
                  </w:rPr>
                  <w:t xml:space="preserve"> </w:t>
                </w:r>
                <w:r w:rsidRPr="00050B2D">
                  <w:rPr>
                    <w:lang w:val="en-GB"/>
                  </w:rPr>
                  <w:tab/>
                  <w:t xml:space="preserve"> </w:t>
                </w:r>
                <w:r w:rsidRPr="00050B2D">
                  <w:rPr>
                    <w:lang w:val="en-GB"/>
                  </w:rPr>
                  <w:tab/>
                </w:r>
                <w:r w:rsidRPr="00050B2D">
                  <w:rPr>
                    <w:lang w:val="en-GB"/>
                  </w:rPr>
                  <w:tab/>
                </w:r>
                <w:r w:rsidRPr="0093612E">
                  <w:rPr>
                    <w:b/>
                    <w:lang w:val="en-GB"/>
                  </w:rPr>
                  <w:t>DATE</w:t>
                </w:r>
                <w:r w:rsidRPr="0093612E">
                  <w:rPr>
                    <w:b/>
                  </w:rPr>
                  <w:sym w:font="Symbol" w:char="F03A"/>
                </w:r>
                <w:r w:rsidRPr="00050B2D">
                  <w:rPr>
                    <w:lang w:val="en-GB"/>
                  </w:rPr>
                  <w:t xml:space="preserve"> .....................................</w:t>
                </w:r>
              </w:p>
              <w:p w:rsidR="00A0530E" w:rsidRPr="00050B2D" w:rsidRDefault="00A0530E" w:rsidP="00C66CB9">
                <w:pPr>
                  <w:tabs>
                    <w:tab w:val="clear" w:pos="227"/>
                    <w:tab w:val="clear" w:pos="397"/>
                    <w:tab w:val="clear" w:pos="9639"/>
                    <w:tab w:val="left" w:pos="851"/>
                    <w:tab w:val="right" w:leader="dot" w:pos="6804"/>
                    <w:tab w:val="left" w:pos="6946"/>
                    <w:tab w:val="left" w:pos="7655"/>
                  </w:tabs>
                  <w:spacing w:line="240" w:lineRule="auto"/>
                  <w:rPr>
                    <w:lang w:val="en-GB"/>
                  </w:rPr>
                </w:pPr>
                <w:r w:rsidRPr="0093612E">
                  <w:rPr>
                    <w:b/>
                    <w:lang w:val="en-GB"/>
                  </w:rPr>
                  <w:t>CLASS</w:t>
                </w:r>
                <w:r w:rsidRPr="0093612E">
                  <w:rPr>
                    <w:b/>
                  </w:rPr>
                  <w:sym w:font="Symbol" w:char="F03A"/>
                </w:r>
                <w:r w:rsidRPr="00050B2D">
                  <w:rPr>
                    <w:lang w:val="en-GB"/>
                  </w:rPr>
                  <w:tab/>
                </w:r>
                <w:r w:rsidRPr="00050B2D">
                  <w:rPr>
                    <w:lang w:val="en-GB"/>
                  </w:rPr>
                  <w:tab/>
                </w:r>
                <w:r w:rsidRPr="00050B2D">
                  <w:rPr>
                    <w:lang w:val="en-GB"/>
                  </w:rPr>
                  <w:tab/>
                </w:r>
                <w:r w:rsidRPr="0093612E">
                  <w:rPr>
                    <w:b/>
                    <w:lang w:val="en-US"/>
                  </w:rPr>
                  <w:t>MARK</w:t>
                </w:r>
                <w:r w:rsidRPr="0093612E">
                  <w:rPr>
                    <w:b/>
                  </w:rPr>
                  <w:sym w:font="Symbol" w:char="F03A"/>
                </w:r>
                <w:r w:rsidRPr="00050B2D">
                  <w:rPr>
                    <w:lang w:val="en-GB"/>
                  </w:rPr>
                  <w:t xml:space="preserve"> ––––––</w:t>
                </w:r>
              </w:p>
              <w:p w:rsidR="00A0530E" w:rsidRPr="0093612E" w:rsidRDefault="00A0530E" w:rsidP="007959BF">
                <w:pPr>
                  <w:pStyle w:val="textborder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tabs>
                    <w:tab w:val="clear" w:pos="227"/>
                    <w:tab w:val="clear" w:pos="397"/>
                    <w:tab w:val="clear" w:pos="680"/>
                    <w:tab w:val="clear" w:pos="964"/>
                    <w:tab w:val="clear" w:pos="9639"/>
                    <w:tab w:val="center" w:pos="8091"/>
                  </w:tabs>
                  <w:spacing w:after="120" w:line="240" w:lineRule="auto"/>
                  <w:ind w:left="0"/>
                  <w:rPr>
                    <w:b/>
                    <w:lang w:val="en-GB"/>
                  </w:rPr>
                </w:pPr>
                <w:r w:rsidRPr="009A5310">
                  <w:rPr>
                    <w:lang w:val="en-GB"/>
                  </w:rPr>
                  <w:tab/>
                </w:r>
                <w:r w:rsidRPr="0093612E">
                  <w:rPr>
                    <w:b/>
                    <w:lang w:val="en-GB"/>
                  </w:rPr>
                  <w:t>100</w:t>
                </w:r>
              </w:p>
              <w:p w:rsidR="00A0530E" w:rsidRPr="0093612E" w:rsidRDefault="00A0530E" w:rsidP="00C66CB9">
                <w:pPr>
                  <w:pStyle w:val="textborder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tabs>
                    <w:tab w:val="clear" w:pos="227"/>
                    <w:tab w:val="clear" w:pos="397"/>
                    <w:tab w:val="clear" w:pos="680"/>
                    <w:tab w:val="clear" w:pos="964"/>
                    <w:tab w:val="clear" w:pos="9639"/>
                    <w:tab w:val="left" w:pos="851"/>
                    <w:tab w:val="right" w:pos="6804"/>
                    <w:tab w:val="left" w:pos="6946"/>
                    <w:tab w:val="left" w:pos="7655"/>
                  </w:tabs>
                  <w:spacing w:line="240" w:lineRule="auto"/>
                  <w:ind w:left="0"/>
                  <w:jc w:val="right"/>
                  <w:rPr>
                    <w:b/>
                    <w:lang w:val="en-GB"/>
                  </w:rPr>
                </w:pPr>
                <w:r w:rsidRPr="0093612E">
                  <w:rPr>
                    <w:b/>
                    <w:lang w:val="en-GB"/>
                  </w:rPr>
                  <w:t>(Time</w:t>
                </w:r>
                <w:r w:rsidRPr="0093612E">
                  <w:rPr>
                    <w:b/>
                  </w:rPr>
                  <w:sym w:font="Symbol" w:char="F03A"/>
                </w:r>
                <w:r w:rsidRPr="0093612E">
                  <w:rPr>
                    <w:b/>
                    <w:lang w:val="en-GB"/>
                  </w:rPr>
                  <w:t xml:space="preserve"> </w:t>
                </w:r>
                <w:r w:rsidRPr="0093612E">
                  <w:rPr>
                    <w:b/>
                    <w:lang w:val="en-US"/>
                  </w:rPr>
                  <w:t>50</w:t>
                </w:r>
                <w:r w:rsidRPr="0093612E">
                  <w:rPr>
                    <w:b/>
                    <w:lang w:val="en-GB"/>
                  </w:rPr>
                  <w:t xml:space="preserve"> minutes)</w:t>
                </w:r>
              </w:p>
              <w:p w:rsidR="00A0530E" w:rsidRPr="003554A5" w:rsidRDefault="00A0530E" w:rsidP="00C66CB9">
                <w:pPr>
                  <w:rPr>
                    <w:lang w:val="en-GB"/>
                  </w:rPr>
                </w:pPr>
              </w:p>
            </w:txbxContent>
          </v:textbox>
        </v:shape>
      </w:pict>
    </w:r>
  </w:p>
  <w:p w:rsidR="00A0530E" w:rsidRDefault="00A0530E">
    <w:pPr>
      <w:pStyle w:val="a3"/>
    </w:pPr>
  </w:p>
  <w:p w:rsidR="00A0530E" w:rsidRDefault="00A0530E">
    <w:pPr>
      <w:pStyle w:val="a3"/>
    </w:pPr>
  </w:p>
  <w:p w:rsidR="00A0530E" w:rsidRDefault="00A0530E">
    <w:pPr>
      <w:pStyle w:val="a3"/>
    </w:pPr>
  </w:p>
  <w:p w:rsidR="00A0530E" w:rsidRDefault="00A0530E">
    <w:pPr>
      <w:pStyle w:val="a3"/>
    </w:pPr>
  </w:p>
  <w:p w:rsidR="00A0530E" w:rsidRDefault="00A0530E">
    <w:pPr>
      <w:pStyle w:val="a3"/>
    </w:pPr>
  </w:p>
  <w:p w:rsidR="00A0530E" w:rsidRDefault="00A0530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9.4pt;height:15pt" o:bullet="t">
        <v:imagedata r:id="rId1" o:title=""/>
      </v:shape>
    </w:pict>
  </w:numPicBullet>
  <w:abstractNum w:abstractNumId="0">
    <w:nsid w:val="FFFFFF1D"/>
    <w:multiLevelType w:val="multilevel"/>
    <w:tmpl w:val="304076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58051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B4CAF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3E62B6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2300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4CA49A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99010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F0E30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CE038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EA0C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3D804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singleLevel"/>
    <w:tmpl w:val="00000000"/>
    <w:lvl w:ilvl="0">
      <w:start w:val="8"/>
      <w:numFmt w:val="upperLetter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</w:abstractNum>
  <w:abstractNum w:abstractNumId="12">
    <w:nsid w:val="00000002"/>
    <w:multiLevelType w:val="singleLevel"/>
    <w:tmpl w:val="00000000"/>
    <w:lvl w:ilvl="0">
      <w:start w:val="6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</w:abstractNum>
  <w:abstractNum w:abstractNumId="13">
    <w:nsid w:val="00000003"/>
    <w:multiLevelType w:val="singleLevel"/>
    <w:tmpl w:val="00000000"/>
    <w:lvl w:ilvl="0">
      <w:start w:val="6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</w:abstractNum>
  <w:abstractNum w:abstractNumId="14">
    <w:nsid w:val="00000008"/>
    <w:multiLevelType w:val="singleLevel"/>
    <w:tmpl w:val="00000000"/>
    <w:lvl w:ilvl="0">
      <w:start w:val="7"/>
      <w:numFmt w:val="upperLetter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</w:abstractNum>
  <w:abstractNum w:abstractNumId="15">
    <w:nsid w:val="0000000C"/>
    <w:multiLevelType w:val="singleLevel"/>
    <w:tmpl w:val="00000000"/>
    <w:lvl w:ilvl="0">
      <w:start w:val="50"/>
      <w:numFmt w:val="decimal"/>
      <w:lvlText w:val="%1"/>
      <w:lvlJc w:val="left"/>
      <w:pPr>
        <w:tabs>
          <w:tab w:val="num" w:pos="400"/>
        </w:tabs>
        <w:ind w:left="400" w:hanging="400"/>
      </w:pPr>
      <w:rPr>
        <w:rFonts w:ascii="Arial" w:hAnsi="Arial" w:hint="default"/>
        <w:b/>
      </w:rPr>
    </w:lvl>
  </w:abstractNum>
  <w:abstractNum w:abstractNumId="16">
    <w:nsid w:val="0D657AD7"/>
    <w:multiLevelType w:val="hybridMultilevel"/>
    <w:tmpl w:val="6DB676D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3A25379"/>
    <w:multiLevelType w:val="hybridMultilevel"/>
    <w:tmpl w:val="7742A736"/>
    <w:lvl w:ilvl="0" w:tplc="CDFA727C">
      <w:start w:val="3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1F9846C6"/>
    <w:multiLevelType w:val="hybridMultilevel"/>
    <w:tmpl w:val="E57413D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15695F"/>
    <w:multiLevelType w:val="hybridMultilevel"/>
    <w:tmpl w:val="593840D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230B62"/>
    <w:multiLevelType w:val="hybridMultilevel"/>
    <w:tmpl w:val="DB90C560"/>
    <w:lvl w:ilvl="0" w:tplc="2CA89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5BC4D2C8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E93929"/>
    <w:multiLevelType w:val="hybridMultilevel"/>
    <w:tmpl w:val="2870D2D8"/>
    <w:lvl w:ilvl="0" w:tplc="7196EB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A63513"/>
    <w:multiLevelType w:val="hybridMultilevel"/>
    <w:tmpl w:val="AB4633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9428F9"/>
    <w:multiLevelType w:val="hybridMultilevel"/>
    <w:tmpl w:val="D10C7A40"/>
    <w:lvl w:ilvl="0" w:tplc="DEF4E82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E77DAD"/>
    <w:multiLevelType w:val="hybridMultilevel"/>
    <w:tmpl w:val="0430E99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1037FD"/>
    <w:multiLevelType w:val="hybridMultilevel"/>
    <w:tmpl w:val="1E9CD120"/>
    <w:lvl w:ilvl="0" w:tplc="DFFE9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422299F"/>
    <w:multiLevelType w:val="hybridMultilevel"/>
    <w:tmpl w:val="51C67A10"/>
    <w:lvl w:ilvl="0" w:tplc="3594DF0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F10829"/>
    <w:multiLevelType w:val="hybridMultilevel"/>
    <w:tmpl w:val="4A6EBE9E"/>
    <w:lvl w:ilvl="0" w:tplc="7F009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AF6F32"/>
    <w:multiLevelType w:val="hybridMultilevel"/>
    <w:tmpl w:val="21FAF8F0"/>
    <w:lvl w:ilvl="0" w:tplc="909C49AC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156BBB"/>
    <w:multiLevelType w:val="hybridMultilevel"/>
    <w:tmpl w:val="6F1AD994"/>
    <w:lvl w:ilvl="0" w:tplc="40266760">
      <w:start w:val="4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B915E3"/>
    <w:multiLevelType w:val="hybridMultilevel"/>
    <w:tmpl w:val="1DC8DDE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92D7834"/>
    <w:multiLevelType w:val="hybridMultilevel"/>
    <w:tmpl w:val="9A24FB9E"/>
    <w:lvl w:ilvl="0" w:tplc="969A0574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2"/>
  </w:num>
  <w:num w:numId="5">
    <w:abstractNumId w:val="14"/>
  </w:num>
  <w:num w:numId="6">
    <w:abstractNumId w:val="12"/>
  </w:num>
  <w:num w:numId="7">
    <w:abstractNumId w:val="13"/>
  </w:num>
  <w:num w:numId="8">
    <w:abstractNumId w:val="11"/>
  </w:num>
  <w:num w:numId="9">
    <w:abstractNumId w:val="11"/>
  </w:num>
  <w:num w:numId="10">
    <w:abstractNumId w:val="29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6"/>
  </w:num>
  <w:num w:numId="23">
    <w:abstractNumId w:val="18"/>
  </w:num>
  <w:num w:numId="24">
    <w:abstractNumId w:val="30"/>
  </w:num>
  <w:num w:numId="25">
    <w:abstractNumId w:val="20"/>
  </w:num>
  <w:num w:numId="26">
    <w:abstractNumId w:val="27"/>
  </w:num>
  <w:num w:numId="27">
    <w:abstractNumId w:val="26"/>
  </w:num>
  <w:num w:numId="28">
    <w:abstractNumId w:val="28"/>
  </w:num>
  <w:num w:numId="29">
    <w:abstractNumId w:val="31"/>
  </w:num>
  <w:num w:numId="30">
    <w:abstractNumId w:val="17"/>
  </w:num>
  <w:num w:numId="31">
    <w:abstractNumId w:val="24"/>
  </w:num>
  <w:num w:numId="32">
    <w:abstractNumId w:val="23"/>
  </w:num>
  <w:num w:numId="33">
    <w:abstractNumId w:val="21"/>
  </w:num>
  <w:num w:numId="34">
    <w:abstractNumId w:val="25"/>
  </w:num>
  <w:num w:numId="35">
    <w:abstractNumId w:val="22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4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  <o:regrouptable v:ext="edit">
        <o:entry new="1" old="0"/>
        <o:entry new="2" old="0"/>
        <o:entry new="3" old="0"/>
        <o:entry new="4" old="3"/>
        <o:entry new="5" old="0"/>
        <o:entry new="6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C36B58"/>
    <w:rsid w:val="00003F52"/>
    <w:rsid w:val="00045897"/>
    <w:rsid w:val="000562FA"/>
    <w:rsid w:val="00075347"/>
    <w:rsid w:val="000A5A0A"/>
    <w:rsid w:val="000D6417"/>
    <w:rsid w:val="000F06A1"/>
    <w:rsid w:val="001121D7"/>
    <w:rsid w:val="00115612"/>
    <w:rsid w:val="00150684"/>
    <w:rsid w:val="00174B33"/>
    <w:rsid w:val="001751C1"/>
    <w:rsid w:val="00176F72"/>
    <w:rsid w:val="0019594E"/>
    <w:rsid w:val="00204675"/>
    <w:rsid w:val="00214D8B"/>
    <w:rsid w:val="00216022"/>
    <w:rsid w:val="002207EE"/>
    <w:rsid w:val="00232F03"/>
    <w:rsid w:val="00237014"/>
    <w:rsid w:val="0028755E"/>
    <w:rsid w:val="00297B29"/>
    <w:rsid w:val="002C559F"/>
    <w:rsid w:val="002D2EE3"/>
    <w:rsid w:val="002E5DBD"/>
    <w:rsid w:val="00334D5E"/>
    <w:rsid w:val="0033779C"/>
    <w:rsid w:val="003554A5"/>
    <w:rsid w:val="003B7945"/>
    <w:rsid w:val="003D16B2"/>
    <w:rsid w:val="003D62F7"/>
    <w:rsid w:val="003E45A5"/>
    <w:rsid w:val="003F0EA9"/>
    <w:rsid w:val="00413F8B"/>
    <w:rsid w:val="00427C0B"/>
    <w:rsid w:val="004309F0"/>
    <w:rsid w:val="0043260D"/>
    <w:rsid w:val="00433224"/>
    <w:rsid w:val="00475AFD"/>
    <w:rsid w:val="004936D1"/>
    <w:rsid w:val="004A2B50"/>
    <w:rsid w:val="004B532B"/>
    <w:rsid w:val="004F26F1"/>
    <w:rsid w:val="004F30A9"/>
    <w:rsid w:val="005100A8"/>
    <w:rsid w:val="00513800"/>
    <w:rsid w:val="005408E3"/>
    <w:rsid w:val="00572F74"/>
    <w:rsid w:val="005A072F"/>
    <w:rsid w:val="005A7FF1"/>
    <w:rsid w:val="005B29C5"/>
    <w:rsid w:val="005F4E31"/>
    <w:rsid w:val="00606AE9"/>
    <w:rsid w:val="00606EB3"/>
    <w:rsid w:val="0062707F"/>
    <w:rsid w:val="006270A3"/>
    <w:rsid w:val="006405F4"/>
    <w:rsid w:val="00646D54"/>
    <w:rsid w:val="00654EE2"/>
    <w:rsid w:val="006644BF"/>
    <w:rsid w:val="00666AC2"/>
    <w:rsid w:val="006C47CF"/>
    <w:rsid w:val="006C671C"/>
    <w:rsid w:val="006C7852"/>
    <w:rsid w:val="006E0F26"/>
    <w:rsid w:val="006E1B6C"/>
    <w:rsid w:val="0071548B"/>
    <w:rsid w:val="007216A5"/>
    <w:rsid w:val="00723CC8"/>
    <w:rsid w:val="00727224"/>
    <w:rsid w:val="007650B9"/>
    <w:rsid w:val="00782C9E"/>
    <w:rsid w:val="007864BD"/>
    <w:rsid w:val="00787CE8"/>
    <w:rsid w:val="007959BF"/>
    <w:rsid w:val="0079626C"/>
    <w:rsid w:val="007A30B1"/>
    <w:rsid w:val="007C4178"/>
    <w:rsid w:val="007D23BA"/>
    <w:rsid w:val="0081744F"/>
    <w:rsid w:val="00822418"/>
    <w:rsid w:val="00827355"/>
    <w:rsid w:val="00850E9E"/>
    <w:rsid w:val="00850F2E"/>
    <w:rsid w:val="008622FB"/>
    <w:rsid w:val="0087460A"/>
    <w:rsid w:val="008A3251"/>
    <w:rsid w:val="008D0E90"/>
    <w:rsid w:val="008F4BCC"/>
    <w:rsid w:val="00937693"/>
    <w:rsid w:val="009747D5"/>
    <w:rsid w:val="009925B2"/>
    <w:rsid w:val="009A4606"/>
    <w:rsid w:val="009B2026"/>
    <w:rsid w:val="009C3CF9"/>
    <w:rsid w:val="009D633E"/>
    <w:rsid w:val="00A0530E"/>
    <w:rsid w:val="00A1692B"/>
    <w:rsid w:val="00A432E7"/>
    <w:rsid w:val="00A44C32"/>
    <w:rsid w:val="00A63CC0"/>
    <w:rsid w:val="00A72F5F"/>
    <w:rsid w:val="00AA1F89"/>
    <w:rsid w:val="00AB66DB"/>
    <w:rsid w:val="00AC1803"/>
    <w:rsid w:val="00AD18FE"/>
    <w:rsid w:val="00AD415D"/>
    <w:rsid w:val="00AD53FB"/>
    <w:rsid w:val="00AE46E4"/>
    <w:rsid w:val="00AF2C1F"/>
    <w:rsid w:val="00AF39CB"/>
    <w:rsid w:val="00B125FB"/>
    <w:rsid w:val="00B20F11"/>
    <w:rsid w:val="00B25CB3"/>
    <w:rsid w:val="00B52081"/>
    <w:rsid w:val="00B5387A"/>
    <w:rsid w:val="00B6023E"/>
    <w:rsid w:val="00B6469B"/>
    <w:rsid w:val="00B67B6A"/>
    <w:rsid w:val="00B76F50"/>
    <w:rsid w:val="00B8668A"/>
    <w:rsid w:val="00BD6E0F"/>
    <w:rsid w:val="00BF3B94"/>
    <w:rsid w:val="00BF6528"/>
    <w:rsid w:val="00C233EB"/>
    <w:rsid w:val="00C23F2E"/>
    <w:rsid w:val="00C24279"/>
    <w:rsid w:val="00C31AF1"/>
    <w:rsid w:val="00C35C7E"/>
    <w:rsid w:val="00C36B58"/>
    <w:rsid w:val="00C63034"/>
    <w:rsid w:val="00C66CB9"/>
    <w:rsid w:val="00CB562F"/>
    <w:rsid w:val="00CB6B8C"/>
    <w:rsid w:val="00CC6DDA"/>
    <w:rsid w:val="00CD619B"/>
    <w:rsid w:val="00CD743E"/>
    <w:rsid w:val="00CF10FB"/>
    <w:rsid w:val="00D01CB1"/>
    <w:rsid w:val="00D05712"/>
    <w:rsid w:val="00D05AEF"/>
    <w:rsid w:val="00D30CDA"/>
    <w:rsid w:val="00D32E24"/>
    <w:rsid w:val="00D52AAF"/>
    <w:rsid w:val="00D54A4F"/>
    <w:rsid w:val="00D6100A"/>
    <w:rsid w:val="00D61A6C"/>
    <w:rsid w:val="00D77AC0"/>
    <w:rsid w:val="00D825B4"/>
    <w:rsid w:val="00D94ACD"/>
    <w:rsid w:val="00DC1504"/>
    <w:rsid w:val="00DD7AF7"/>
    <w:rsid w:val="00DF4D3C"/>
    <w:rsid w:val="00E123AA"/>
    <w:rsid w:val="00E33CE6"/>
    <w:rsid w:val="00E44941"/>
    <w:rsid w:val="00E44B5E"/>
    <w:rsid w:val="00E47152"/>
    <w:rsid w:val="00E66D95"/>
    <w:rsid w:val="00E76727"/>
    <w:rsid w:val="00E85654"/>
    <w:rsid w:val="00EC2F26"/>
    <w:rsid w:val="00ED62F8"/>
    <w:rsid w:val="00ED6604"/>
    <w:rsid w:val="00ED6E3F"/>
    <w:rsid w:val="00F226B3"/>
    <w:rsid w:val="00F310A8"/>
    <w:rsid w:val="00F32797"/>
    <w:rsid w:val="00F455DC"/>
    <w:rsid w:val="00F67AB2"/>
    <w:rsid w:val="00F86E1A"/>
    <w:rsid w:val="00F8733C"/>
    <w:rsid w:val="00F97C1B"/>
    <w:rsid w:val="00FB1EE6"/>
    <w:rsid w:val="00FB48F9"/>
    <w:rsid w:val="00FD372F"/>
    <w:rsid w:val="00FE4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3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18"/>
        <o:entry new="20" old="0"/>
        <o:entry new="21" old="0"/>
        <o:entry new="22" old="21"/>
        <o:entry new="23" old="0"/>
        <o:entry new="24" old="0"/>
        <o:entry new="25" old="0"/>
      </o:regrouptable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CE6"/>
    <w:pPr>
      <w:tabs>
        <w:tab w:val="right" w:pos="227"/>
        <w:tab w:val="left" w:pos="397"/>
        <w:tab w:val="right" w:leader="dot" w:pos="9639"/>
      </w:tabs>
      <w:spacing w:line="320" w:lineRule="exact"/>
    </w:pPr>
    <w:rPr>
      <w:rFonts w:ascii="Arial" w:eastAsia="Μοντέρνα" w:hAnsi="Arial"/>
      <w:color w:val="000000"/>
      <w:sz w:val="22"/>
      <w:lang w:val="el-GR" w:eastAsia="en-US"/>
    </w:rPr>
  </w:style>
  <w:style w:type="paragraph" w:styleId="1">
    <w:name w:val="heading 1"/>
    <w:basedOn w:val="a"/>
    <w:next w:val="a"/>
    <w:qFormat/>
    <w:rsid w:val="002D09D7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2">
    <w:name w:val="heading 2"/>
    <w:basedOn w:val="a"/>
    <w:next w:val="a"/>
    <w:qFormat/>
    <w:rsid w:val="002D09D7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9">
    <w:name w:val="heading 9"/>
    <w:basedOn w:val="a"/>
    <w:next w:val="a"/>
    <w:qFormat/>
    <w:rsid w:val="009A5310"/>
    <w:pPr>
      <w:spacing w:before="240" w:after="60"/>
      <w:outlineLvl w:val="8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33CE6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E33CE6"/>
    <w:pPr>
      <w:tabs>
        <w:tab w:val="center" w:pos="4320"/>
        <w:tab w:val="right" w:pos="8640"/>
      </w:tabs>
    </w:pPr>
  </w:style>
  <w:style w:type="character" w:styleId="a5">
    <w:name w:val="page number"/>
    <w:basedOn w:val="a0"/>
    <w:rsid w:val="00E33CE6"/>
    <w:rPr>
      <w:rFonts w:ascii="Arial" w:hAnsi="Arial"/>
      <w:kern w:val="0"/>
      <w:sz w:val="20"/>
    </w:rPr>
  </w:style>
  <w:style w:type="paragraph" w:customStyle="1" w:styleId="book">
    <w:name w:val="book"/>
    <w:basedOn w:val="a"/>
    <w:rsid w:val="00E33CE6"/>
    <w:pPr>
      <w:tabs>
        <w:tab w:val="left" w:pos="680"/>
        <w:tab w:val="left" w:pos="964"/>
      </w:tabs>
      <w:spacing w:line="240" w:lineRule="atLeast"/>
      <w:jc w:val="center"/>
    </w:pPr>
    <w:rPr>
      <w:rFonts w:ascii="Arial Black" w:hAnsi="Arial Black"/>
      <w:b/>
      <w:color w:val="auto"/>
      <w:sz w:val="36"/>
    </w:rPr>
  </w:style>
  <w:style w:type="paragraph" w:customStyle="1" w:styleId="textborder">
    <w:name w:val="text border"/>
    <w:basedOn w:val="a"/>
    <w:rsid w:val="00E33CE6"/>
    <w:pPr>
      <w:pBdr>
        <w:top w:val="single" w:sz="18" w:space="5" w:color="auto"/>
        <w:left w:val="single" w:sz="18" w:space="4" w:color="auto"/>
        <w:bottom w:val="single" w:sz="18" w:space="5" w:color="auto"/>
        <w:right w:val="single" w:sz="18" w:space="4" w:color="auto"/>
      </w:pBdr>
      <w:tabs>
        <w:tab w:val="left" w:pos="680"/>
        <w:tab w:val="left" w:pos="964"/>
      </w:tabs>
      <w:spacing w:line="280" w:lineRule="exact"/>
      <w:ind w:left="113" w:right="113"/>
      <w:jc w:val="both"/>
    </w:pPr>
    <w:rPr>
      <w:color w:val="auto"/>
    </w:rPr>
  </w:style>
  <w:style w:type="paragraph" w:customStyle="1" w:styleId="Normal17">
    <w:name w:val="Normal 17"/>
    <w:basedOn w:val="Normal12"/>
    <w:rsid w:val="00AF35B4"/>
    <w:pPr>
      <w:tabs>
        <w:tab w:val="left" w:pos="964"/>
      </w:tabs>
      <w:ind w:left="964" w:hanging="964"/>
    </w:pPr>
    <w:rPr>
      <w:lang w:val="en-US"/>
    </w:rPr>
  </w:style>
  <w:style w:type="paragraph" w:customStyle="1" w:styleId="Normal7">
    <w:name w:val="Normal 7"/>
    <w:basedOn w:val="a"/>
    <w:link w:val="Normal7Char"/>
    <w:rsid w:val="00E33CE6"/>
    <w:pPr>
      <w:ind w:left="397" w:hanging="397"/>
    </w:pPr>
  </w:style>
  <w:style w:type="paragraph" w:customStyle="1" w:styleId="Normal12">
    <w:name w:val="Normal 12"/>
    <w:basedOn w:val="Normal7"/>
    <w:rsid w:val="00E33CE6"/>
    <w:pPr>
      <w:tabs>
        <w:tab w:val="left" w:pos="680"/>
      </w:tabs>
      <w:ind w:left="680" w:hanging="680"/>
    </w:pPr>
  </w:style>
  <w:style w:type="paragraph" w:customStyle="1" w:styleId="Instructions12">
    <w:name w:val="Instructions 12"/>
    <w:basedOn w:val="a"/>
    <w:link w:val="Instructions12Char"/>
    <w:rsid w:val="00E33CE6"/>
    <w:pPr>
      <w:tabs>
        <w:tab w:val="left" w:pos="680"/>
      </w:tabs>
      <w:ind w:left="680" w:hanging="680"/>
    </w:pPr>
    <w:rPr>
      <w:rFonts w:ascii="Arial Black" w:hAnsi="Arial Black"/>
    </w:rPr>
  </w:style>
  <w:style w:type="paragraph" w:customStyle="1" w:styleId="Instructions7">
    <w:name w:val="Instructions 7"/>
    <w:basedOn w:val="Instructions12"/>
    <w:link w:val="Instructions7Char"/>
    <w:rsid w:val="00E33CE6"/>
    <w:pPr>
      <w:ind w:left="397" w:hanging="397"/>
    </w:pPr>
    <w:rPr>
      <w:lang w:val="en-GB"/>
    </w:rPr>
  </w:style>
  <w:style w:type="paragraph" w:customStyle="1" w:styleId="Sections">
    <w:name w:val="Sections"/>
    <w:basedOn w:val="a"/>
    <w:next w:val="a"/>
    <w:rsid w:val="00E33CE6"/>
    <w:pPr>
      <w:tabs>
        <w:tab w:val="clear" w:pos="9639"/>
        <w:tab w:val="left" w:pos="680"/>
        <w:tab w:val="left" w:pos="964"/>
      </w:tabs>
      <w:spacing w:line="280" w:lineRule="exact"/>
      <w:jc w:val="both"/>
    </w:pPr>
    <w:rPr>
      <w:rFonts w:ascii="Arial Black" w:hAnsi="Arial Black"/>
      <w:color w:val="auto"/>
      <w:sz w:val="28"/>
    </w:rPr>
  </w:style>
  <w:style w:type="paragraph" w:customStyle="1" w:styleId="space6">
    <w:name w:val="space 6"/>
    <w:basedOn w:val="Normal7"/>
    <w:rsid w:val="00E33CE6"/>
    <w:pPr>
      <w:spacing w:line="120" w:lineRule="exact"/>
    </w:pPr>
  </w:style>
  <w:style w:type="paragraph" w:styleId="a6">
    <w:name w:val="Subtitle"/>
    <w:basedOn w:val="a"/>
    <w:qFormat/>
    <w:rsid w:val="009A5310"/>
    <w:pPr>
      <w:spacing w:after="60"/>
      <w:jc w:val="center"/>
      <w:outlineLvl w:val="1"/>
    </w:pPr>
    <w:rPr>
      <w:sz w:val="24"/>
      <w:szCs w:val="24"/>
    </w:rPr>
  </w:style>
  <w:style w:type="paragraph" w:customStyle="1" w:styleId="Space3">
    <w:name w:val="Space 3"/>
    <w:basedOn w:val="Normal7"/>
    <w:rsid w:val="00E33CE6"/>
    <w:pPr>
      <w:spacing w:line="60" w:lineRule="exact"/>
    </w:pPr>
  </w:style>
  <w:style w:type="paragraph" w:customStyle="1" w:styleId="multiple">
    <w:name w:val="multiple"/>
    <w:basedOn w:val="a"/>
    <w:rsid w:val="00870E4E"/>
    <w:pPr>
      <w:tabs>
        <w:tab w:val="left" w:pos="720"/>
        <w:tab w:val="left" w:pos="2790"/>
        <w:tab w:val="left" w:pos="3110"/>
      </w:tabs>
      <w:spacing w:line="320" w:lineRule="atLeast"/>
      <w:ind w:left="403" w:hanging="403"/>
    </w:pPr>
    <w:rPr>
      <w:rFonts w:cs="Arial"/>
      <w:szCs w:val="22"/>
      <w:lang w:val="en-US"/>
    </w:rPr>
  </w:style>
  <w:style w:type="paragraph" w:customStyle="1" w:styleId="multipleABC">
    <w:name w:val="multiple ABC"/>
    <w:basedOn w:val="multiple"/>
    <w:rsid w:val="00870E4E"/>
    <w:pPr>
      <w:tabs>
        <w:tab w:val="clear" w:pos="2790"/>
        <w:tab w:val="clear" w:pos="3110"/>
        <w:tab w:val="clear" w:pos="9639"/>
        <w:tab w:val="left" w:pos="2074"/>
        <w:tab w:val="left" w:pos="2390"/>
        <w:tab w:val="left" w:pos="3600"/>
        <w:tab w:val="left" w:pos="3917"/>
      </w:tabs>
    </w:pPr>
    <w:rPr>
      <w:lang w:val="en-GB"/>
    </w:rPr>
  </w:style>
  <w:style w:type="table" w:styleId="a7">
    <w:name w:val="Table Grid"/>
    <w:basedOn w:val="a1"/>
    <w:rsid w:val="00484A49"/>
    <w:pPr>
      <w:tabs>
        <w:tab w:val="right" w:pos="227"/>
        <w:tab w:val="left" w:pos="397"/>
        <w:tab w:val="right" w:leader="dot" w:pos="9639"/>
      </w:tabs>
      <w:spacing w:line="32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934671"/>
    <w:rPr>
      <w:color w:val="0000FF"/>
      <w:u w:val="single"/>
    </w:rPr>
  </w:style>
  <w:style w:type="paragraph" w:styleId="a9">
    <w:name w:val="Balloon Text"/>
    <w:basedOn w:val="a"/>
    <w:semiHidden/>
    <w:rsid w:val="006644BF"/>
    <w:rPr>
      <w:rFonts w:ascii="Tahoma" w:hAnsi="Tahoma" w:cs="Tahoma"/>
      <w:sz w:val="16"/>
      <w:szCs w:val="16"/>
    </w:rPr>
  </w:style>
  <w:style w:type="character" w:customStyle="1" w:styleId="Normal7Char">
    <w:name w:val="Normal 7 Char"/>
    <w:basedOn w:val="a0"/>
    <w:link w:val="Normal7"/>
    <w:rsid w:val="00A63CC0"/>
    <w:rPr>
      <w:rFonts w:ascii="Arial" w:eastAsia="Μοντέρνα" w:hAnsi="Arial"/>
      <w:color w:val="000000"/>
      <w:sz w:val="22"/>
      <w:lang w:val="el-GR" w:eastAsia="en-US" w:bidi="ar-SA"/>
    </w:rPr>
  </w:style>
  <w:style w:type="character" w:customStyle="1" w:styleId="Instructions12Char">
    <w:name w:val="Instructions 12 Char"/>
    <w:basedOn w:val="a0"/>
    <w:link w:val="Instructions12"/>
    <w:rsid w:val="00ED62F8"/>
    <w:rPr>
      <w:rFonts w:ascii="Arial Black" w:eastAsia="Μοντέρνα" w:hAnsi="Arial Black"/>
      <w:color w:val="000000"/>
      <w:sz w:val="22"/>
      <w:lang w:val="el-GR" w:eastAsia="en-US" w:bidi="ar-SA"/>
    </w:rPr>
  </w:style>
  <w:style w:type="character" w:customStyle="1" w:styleId="Instructions7Char">
    <w:name w:val="Instructions 7 Char"/>
    <w:basedOn w:val="Instructions12Char"/>
    <w:link w:val="Instructions7"/>
    <w:rsid w:val="00ED62F8"/>
    <w:rPr>
      <w:lang w:val="en-GB"/>
    </w:rPr>
  </w:style>
  <w:style w:type="paragraph" w:styleId="aa">
    <w:name w:val="annotation text"/>
    <w:basedOn w:val="a"/>
    <w:semiHidden/>
    <w:rsid w:val="00A432E7"/>
    <w:rPr>
      <w:sz w:val="20"/>
    </w:rPr>
  </w:style>
  <w:style w:type="paragraph" w:styleId="ab">
    <w:name w:val="annotation subject"/>
    <w:basedOn w:val="aa"/>
    <w:next w:val="aa"/>
    <w:semiHidden/>
    <w:rsid w:val="00A432E7"/>
    <w:pPr>
      <w:tabs>
        <w:tab w:val="clear" w:pos="227"/>
        <w:tab w:val="clear" w:pos="397"/>
        <w:tab w:val="clear" w:pos="9639"/>
      </w:tabs>
      <w:spacing w:line="240" w:lineRule="auto"/>
    </w:pPr>
    <w:rPr>
      <w:rFonts w:eastAsia="Times New Roman"/>
      <w:b/>
      <w:bCs/>
      <w:color w:val="auto"/>
      <w:lang w:val="en-GB"/>
    </w:rPr>
  </w:style>
  <w:style w:type="paragraph" w:styleId="3">
    <w:name w:val="Body Text Indent 3"/>
    <w:basedOn w:val="a"/>
    <w:rsid w:val="00150684"/>
    <w:pPr>
      <w:spacing w:after="120"/>
      <w:ind w:left="283"/>
    </w:pPr>
    <w:rPr>
      <w:sz w:val="16"/>
      <w:szCs w:val="16"/>
    </w:rPr>
  </w:style>
  <w:style w:type="paragraph" w:styleId="ac">
    <w:name w:val="Document Map"/>
    <w:basedOn w:val="a"/>
    <w:semiHidden/>
    <w:rsid w:val="006E0F26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NAME </vt:lpstr>
    </vt:vector>
  </TitlesOfParts>
  <Company>G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NAME</dc:title>
  <dc:creator>G</dc:creator>
  <cp:lastModifiedBy>WU</cp:lastModifiedBy>
  <cp:revision>3</cp:revision>
  <cp:lastPrinted>2013-08-29T10:18:00Z</cp:lastPrinted>
  <dcterms:created xsi:type="dcterms:W3CDTF">2024-12-03T06:23:00Z</dcterms:created>
  <dcterms:modified xsi:type="dcterms:W3CDTF">2024-12-03T06:25:00Z</dcterms:modified>
</cp:coreProperties>
</file>